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C5" w:rsidRPr="003B3FBE" w:rsidRDefault="00C37DC5" w:rsidP="00C37DC5">
      <w:pPr>
        <w:tabs>
          <w:tab w:val="center" w:pos="4680"/>
          <w:tab w:val="right" w:pos="9360"/>
        </w:tabs>
        <w:jc w:val="center"/>
        <w:rPr>
          <w:rFonts w:ascii="Tahoma" w:eastAsia="Calibri" w:hAnsi="Tahoma" w:cs="Tahoma"/>
          <w:b/>
          <w:sz w:val="16"/>
          <w:szCs w:val="16"/>
        </w:rPr>
      </w:pPr>
      <w:r>
        <w:rPr>
          <w:bCs/>
          <w:sz w:val="28"/>
          <w:szCs w:val="28"/>
          <w:lang w:val="ro-RO"/>
        </w:rPr>
        <w:t xml:space="preserve"> </w:t>
      </w:r>
      <w:r w:rsidR="006413EB" w:rsidRPr="006413EB">
        <w:rPr>
          <w:rFonts w:ascii="Tahoma" w:hAnsi="Tahoma" w:cs="Tahoma"/>
          <w:b/>
          <w:sz w:val="16"/>
          <w:szCs w:val="1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12pt;margin-top:-5.75pt;width:60pt;height:63pt;z-index:251658240;mso-position-horizontal-relative:text;mso-position-vertical-relative:text" fillcolor="black">
            <v:shadow color="#868686"/>
            <v:textpath style="font-family:&quot;Arial Black&quot;;font-size:10pt" fitshape="t" trim="t" string="Scoala Gimnaziala ,,George Cosbuc'' &#10;23 August"/>
          </v:shape>
        </w:pict>
      </w:r>
      <w:r w:rsidRPr="003B3FBE">
        <w:rPr>
          <w:rFonts w:ascii="Tahoma" w:hAnsi="Tahoma" w:cs="Tahoma"/>
          <w:b/>
          <w:noProof/>
          <w:sz w:val="16"/>
          <w:szCs w:val="16"/>
        </w:rPr>
        <w:drawing>
          <wp:anchor distT="0" distB="0" distL="114300" distR="114300" simplePos="0" relativeHeight="251660288" behindDoc="0" locked="0" layoutInCell="1" allowOverlap="1">
            <wp:simplePos x="0" y="0"/>
            <wp:positionH relativeFrom="column">
              <wp:posOffset>228600</wp:posOffset>
            </wp:positionH>
            <wp:positionV relativeFrom="paragraph">
              <wp:posOffset>41275</wp:posOffset>
            </wp:positionV>
            <wp:extent cx="610870" cy="655320"/>
            <wp:effectExtent l="0" t="0" r="0" b="0"/>
            <wp:wrapNone/>
            <wp:docPr id="4" name="Imagine 2" descr="George-Cos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George-Cosbuc"/>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70" cy="655320"/>
                    </a:xfrm>
                    <a:prstGeom prst="rect">
                      <a:avLst/>
                    </a:prstGeom>
                    <a:noFill/>
                  </pic:spPr>
                </pic:pic>
              </a:graphicData>
            </a:graphic>
          </wp:anchor>
        </w:drawing>
      </w:r>
      <w:r w:rsidRPr="003B3FBE">
        <w:rPr>
          <w:rFonts w:ascii="Tahoma" w:eastAsia="Calibri" w:hAnsi="Tahoma" w:cs="Tahoma"/>
          <w:b/>
          <w:sz w:val="16"/>
          <w:szCs w:val="16"/>
        </w:rPr>
        <w:t>ŞCOALA GIMNAZIALĂ “GEORGE COSBUC” 23 AUGUST</w:t>
      </w:r>
    </w:p>
    <w:p w:rsidR="00C37DC5" w:rsidRPr="003B3FBE" w:rsidRDefault="00C37DC5" w:rsidP="00C37DC5">
      <w:pPr>
        <w:tabs>
          <w:tab w:val="center" w:pos="4680"/>
          <w:tab w:val="right" w:pos="9360"/>
        </w:tabs>
        <w:jc w:val="center"/>
        <w:rPr>
          <w:rFonts w:ascii="Tahoma" w:eastAsia="Calibri" w:hAnsi="Tahoma" w:cs="Tahoma"/>
          <w:b/>
          <w:sz w:val="16"/>
          <w:szCs w:val="16"/>
        </w:rPr>
      </w:pPr>
      <w:r w:rsidRPr="003B3FBE">
        <w:rPr>
          <w:rFonts w:ascii="Tahoma" w:eastAsia="Calibri" w:hAnsi="Tahoma" w:cs="Tahoma"/>
          <w:b/>
          <w:sz w:val="16"/>
          <w:szCs w:val="16"/>
        </w:rPr>
        <w:t>Str. George Călinescu, nr 42</w:t>
      </w:r>
      <w:r>
        <w:rPr>
          <w:rFonts w:ascii="Tahoma" w:eastAsia="Calibri" w:hAnsi="Tahoma" w:cs="Tahoma"/>
          <w:b/>
          <w:sz w:val="16"/>
          <w:szCs w:val="16"/>
        </w:rPr>
        <w:t xml:space="preserve">, </w:t>
      </w:r>
      <w:r w:rsidRPr="003B3FBE">
        <w:rPr>
          <w:rFonts w:ascii="Tahoma" w:eastAsia="Calibri" w:hAnsi="Tahoma" w:cs="Tahoma"/>
          <w:b/>
          <w:sz w:val="16"/>
          <w:szCs w:val="16"/>
        </w:rPr>
        <w:t>Com. 23 August, Jud. Constanța</w:t>
      </w:r>
    </w:p>
    <w:p w:rsidR="00C37DC5" w:rsidRPr="003B3FBE" w:rsidRDefault="00C37DC5" w:rsidP="00C37DC5">
      <w:pPr>
        <w:pBdr>
          <w:bottom w:val="single" w:sz="4" w:space="7" w:color="auto"/>
        </w:pBdr>
        <w:tabs>
          <w:tab w:val="center" w:pos="4680"/>
          <w:tab w:val="right" w:pos="9360"/>
        </w:tabs>
        <w:jc w:val="center"/>
        <w:rPr>
          <w:rFonts w:ascii="Tahoma" w:hAnsi="Tahoma" w:cs="Tahoma"/>
          <w:b/>
          <w:sz w:val="16"/>
          <w:szCs w:val="16"/>
        </w:rPr>
      </w:pPr>
      <w:r w:rsidRPr="003B3FBE">
        <w:rPr>
          <w:rFonts w:ascii="Tahoma" w:eastAsia="Calibri" w:hAnsi="Tahoma" w:cs="Tahoma"/>
          <w:b/>
          <w:sz w:val="16"/>
          <w:szCs w:val="16"/>
        </w:rPr>
        <w:t xml:space="preserve">Tel./Fax: 0241733108, e-mail: </w:t>
      </w:r>
      <w:hyperlink r:id="rId9" w:history="1">
        <w:r w:rsidRPr="003B3FBE">
          <w:rPr>
            <w:rFonts w:ascii="Tahoma" w:eastAsia="Calibri" w:hAnsi="Tahoma" w:cs="Tahoma"/>
            <w:b/>
            <w:color w:val="0000FF"/>
            <w:sz w:val="16"/>
            <w:szCs w:val="16"/>
            <w:u w:val="single"/>
          </w:rPr>
          <w:t>sc23august@yahoo.ro</w:t>
        </w:r>
      </w:hyperlink>
    </w:p>
    <w:p w:rsidR="00C37DC5" w:rsidRPr="003B3FBE" w:rsidRDefault="00C37DC5" w:rsidP="00C37DC5">
      <w:pPr>
        <w:pBdr>
          <w:bottom w:val="single" w:sz="4" w:space="7" w:color="auto"/>
        </w:pBdr>
        <w:tabs>
          <w:tab w:val="center" w:pos="4680"/>
          <w:tab w:val="right" w:pos="9360"/>
        </w:tabs>
        <w:jc w:val="center"/>
        <w:rPr>
          <w:rFonts w:ascii="Tahoma" w:hAnsi="Tahoma" w:cs="Tahoma"/>
          <w:b/>
          <w:sz w:val="16"/>
          <w:szCs w:val="16"/>
        </w:rPr>
      </w:pPr>
      <w:r w:rsidRPr="003B3FBE">
        <w:rPr>
          <w:rFonts w:ascii="Tahoma" w:hAnsi="Tahoma" w:cs="Tahoma"/>
          <w:b/>
          <w:sz w:val="16"/>
          <w:szCs w:val="16"/>
        </w:rPr>
        <w:t>C.U.I. 29178210</w:t>
      </w:r>
    </w:p>
    <w:p w:rsidR="00675BDA" w:rsidRDefault="00675BDA" w:rsidP="003F0B24">
      <w:pPr>
        <w:rPr>
          <w:bCs/>
          <w:sz w:val="28"/>
          <w:szCs w:val="28"/>
          <w:lang w:val="ro-RO"/>
        </w:rPr>
      </w:pPr>
    </w:p>
    <w:p w:rsidR="003F0B24" w:rsidRPr="003F0B24" w:rsidRDefault="003F0B24" w:rsidP="00051F68">
      <w:pPr>
        <w:jc w:val="both"/>
        <w:rPr>
          <w:b/>
          <w:bCs/>
          <w:sz w:val="28"/>
          <w:szCs w:val="28"/>
          <w:lang w:val="pt-BR"/>
        </w:rPr>
      </w:pPr>
      <w:r w:rsidRPr="003F0B24">
        <w:rPr>
          <w:b/>
          <w:bCs/>
          <w:sz w:val="28"/>
          <w:szCs w:val="28"/>
          <w:lang w:val="pt-BR"/>
        </w:rPr>
        <w:t xml:space="preserve">    </w:t>
      </w:r>
    </w:p>
    <w:p w:rsidR="003F0B24" w:rsidRDefault="00675BDA" w:rsidP="00051F68">
      <w:pPr>
        <w:jc w:val="both"/>
        <w:rPr>
          <w:b/>
          <w:bCs/>
          <w:color w:val="FF0000"/>
          <w:sz w:val="28"/>
          <w:szCs w:val="28"/>
          <w:lang w:val="pt-BR"/>
        </w:rPr>
      </w:pPr>
      <w:r w:rsidRPr="003D25B4">
        <w:rPr>
          <w:b/>
          <w:bCs/>
          <w:sz w:val="28"/>
          <w:szCs w:val="28"/>
          <w:lang w:val="pt-BR"/>
        </w:rPr>
        <w:t xml:space="preserve">nr. </w:t>
      </w:r>
      <w:r w:rsidR="00D168E8" w:rsidRPr="00D168E8">
        <w:rPr>
          <w:b/>
          <w:bCs/>
          <w:sz w:val="28"/>
          <w:szCs w:val="28"/>
          <w:lang w:val="pt-BR"/>
        </w:rPr>
        <w:t>....</w:t>
      </w:r>
      <w:r w:rsidR="00707FC4" w:rsidRPr="00D168E8">
        <w:rPr>
          <w:b/>
          <w:bCs/>
          <w:sz w:val="28"/>
          <w:szCs w:val="28"/>
          <w:lang w:val="pt-BR"/>
        </w:rPr>
        <w:t>/</w:t>
      </w:r>
      <w:r w:rsidR="00D169B7" w:rsidRPr="00D168E8">
        <w:rPr>
          <w:b/>
          <w:bCs/>
          <w:sz w:val="28"/>
          <w:szCs w:val="28"/>
          <w:lang w:val="pt-BR"/>
        </w:rPr>
        <w:t xml:space="preserve"> </w:t>
      </w:r>
      <w:r w:rsidR="00D168E8" w:rsidRPr="00D168E8">
        <w:rPr>
          <w:b/>
          <w:bCs/>
          <w:sz w:val="28"/>
          <w:szCs w:val="28"/>
          <w:lang w:val="pt-BR"/>
        </w:rPr>
        <w:t>............</w:t>
      </w:r>
    </w:p>
    <w:p w:rsidR="00C37DC5" w:rsidRDefault="00C37DC5" w:rsidP="00051F68">
      <w:pPr>
        <w:jc w:val="both"/>
        <w:rPr>
          <w:b/>
          <w:bCs/>
          <w:color w:val="FF0000"/>
          <w:sz w:val="28"/>
          <w:szCs w:val="28"/>
          <w:lang w:val="pt-BR"/>
        </w:rPr>
      </w:pPr>
    </w:p>
    <w:p w:rsidR="00C37DC5" w:rsidRPr="00C37DC5" w:rsidRDefault="00C37DC5" w:rsidP="00C37DC5">
      <w:pPr>
        <w:jc w:val="center"/>
        <w:rPr>
          <w:b/>
          <w:bCs/>
          <w:sz w:val="28"/>
          <w:szCs w:val="28"/>
          <w:lang w:val="pt-BR"/>
        </w:rPr>
      </w:pPr>
      <w:r w:rsidRPr="00C37DC5">
        <w:rPr>
          <w:b/>
          <w:bCs/>
          <w:sz w:val="28"/>
          <w:szCs w:val="28"/>
          <w:lang w:val="pt-BR"/>
        </w:rPr>
        <w:t>CONTRACT DE LUCRARI</w:t>
      </w:r>
    </w:p>
    <w:p w:rsidR="00C37DC5" w:rsidRPr="00C37DC5" w:rsidRDefault="00C37DC5" w:rsidP="00C37DC5">
      <w:pPr>
        <w:jc w:val="center"/>
        <w:rPr>
          <w:b/>
          <w:bCs/>
          <w:sz w:val="28"/>
          <w:szCs w:val="28"/>
          <w:lang w:val="pt-BR"/>
        </w:rPr>
      </w:pPr>
      <w:r w:rsidRPr="00C37DC5">
        <w:rPr>
          <w:b/>
          <w:bCs/>
          <w:sz w:val="28"/>
          <w:szCs w:val="28"/>
          <w:lang w:val="pt-BR"/>
        </w:rPr>
        <w:t>de</w:t>
      </w:r>
    </w:p>
    <w:p w:rsidR="00C37DC5" w:rsidRPr="00C37DC5" w:rsidRDefault="00C37DC5" w:rsidP="00C37DC5">
      <w:pPr>
        <w:jc w:val="center"/>
        <w:rPr>
          <w:b/>
          <w:bCs/>
          <w:sz w:val="28"/>
          <w:szCs w:val="28"/>
          <w:lang w:val="pt-BR"/>
        </w:rPr>
      </w:pPr>
      <w:r w:rsidRPr="00C37DC5">
        <w:rPr>
          <w:b/>
          <w:bCs/>
          <w:sz w:val="28"/>
          <w:szCs w:val="28"/>
          <w:lang w:val="pt-BR"/>
        </w:rPr>
        <w:t>REPARATII CURENTE SI ZUGRAVELI</w:t>
      </w:r>
    </w:p>
    <w:p w:rsidR="003F0B24" w:rsidRPr="00C37DC5" w:rsidRDefault="003F0B24" w:rsidP="00051F68">
      <w:pPr>
        <w:jc w:val="both"/>
        <w:rPr>
          <w:b/>
          <w:bCs/>
          <w:sz w:val="28"/>
          <w:szCs w:val="28"/>
          <w:lang w:val="pt-BR"/>
        </w:rPr>
      </w:pPr>
    </w:p>
    <w:p w:rsidR="003F0B24" w:rsidRPr="003F0B24" w:rsidRDefault="003F0B24" w:rsidP="00051F68">
      <w:pPr>
        <w:jc w:val="both"/>
        <w:rPr>
          <w:b/>
          <w:bCs/>
          <w:i/>
          <w:sz w:val="28"/>
          <w:szCs w:val="28"/>
          <w:lang w:val="fr-FR"/>
        </w:rPr>
      </w:pPr>
      <w:r w:rsidRPr="003F0B24">
        <w:rPr>
          <w:b/>
          <w:bCs/>
          <w:i/>
          <w:sz w:val="28"/>
          <w:szCs w:val="28"/>
          <w:lang w:val="fr-FR"/>
        </w:rPr>
        <w:t>Preambul</w:t>
      </w:r>
    </w:p>
    <w:p w:rsidR="003F0B24" w:rsidRPr="003F0B24" w:rsidRDefault="003F0B24" w:rsidP="00051F68">
      <w:pPr>
        <w:jc w:val="both"/>
        <w:rPr>
          <w:b/>
          <w:bCs/>
          <w:sz w:val="28"/>
          <w:szCs w:val="28"/>
          <w:lang w:val="fr-FR"/>
        </w:rPr>
      </w:pPr>
    </w:p>
    <w:p w:rsidR="004C5E5B" w:rsidRDefault="003F0B24" w:rsidP="004C5E5B">
      <w:pPr>
        <w:jc w:val="both"/>
        <w:rPr>
          <w:bCs/>
          <w:sz w:val="28"/>
          <w:szCs w:val="28"/>
          <w:lang w:val="fr-FR"/>
        </w:rPr>
      </w:pPr>
      <w:r w:rsidRPr="003F0B24">
        <w:rPr>
          <w:bCs/>
          <w:sz w:val="28"/>
          <w:szCs w:val="28"/>
          <w:lang w:val="fr-FR"/>
        </w:rPr>
        <w:t>Întemeiul</w:t>
      </w:r>
      <w:r w:rsidR="00860045">
        <w:rPr>
          <w:bCs/>
          <w:sz w:val="28"/>
          <w:szCs w:val="28"/>
          <w:lang w:val="fr-FR"/>
        </w:rPr>
        <w:t xml:space="preserve"> </w:t>
      </w:r>
      <w:r w:rsidRPr="003F0B24">
        <w:rPr>
          <w:bCs/>
          <w:sz w:val="28"/>
          <w:szCs w:val="28"/>
          <w:lang w:val="fr-FR"/>
        </w:rPr>
        <w:t>Legii nr. 98/2016 privind</w:t>
      </w:r>
      <w:r w:rsidR="00860045">
        <w:rPr>
          <w:bCs/>
          <w:sz w:val="28"/>
          <w:szCs w:val="28"/>
          <w:lang w:val="fr-FR"/>
        </w:rPr>
        <w:t xml:space="preserve"> </w:t>
      </w:r>
      <w:r w:rsidRPr="003F0B24">
        <w:rPr>
          <w:bCs/>
          <w:sz w:val="28"/>
          <w:szCs w:val="28"/>
          <w:lang w:val="fr-FR"/>
        </w:rPr>
        <w:t>atribuirea</w:t>
      </w:r>
      <w:r w:rsidR="00860045">
        <w:rPr>
          <w:bCs/>
          <w:sz w:val="28"/>
          <w:szCs w:val="28"/>
          <w:lang w:val="fr-FR"/>
        </w:rPr>
        <w:t xml:space="preserve"> </w:t>
      </w:r>
      <w:r w:rsidRPr="003F0B24">
        <w:rPr>
          <w:bCs/>
          <w:sz w:val="28"/>
          <w:szCs w:val="28"/>
          <w:lang w:val="fr-FR"/>
        </w:rPr>
        <w:t>contractelor de achiziţie</w:t>
      </w:r>
      <w:r w:rsidR="00860045">
        <w:rPr>
          <w:bCs/>
          <w:sz w:val="28"/>
          <w:szCs w:val="28"/>
          <w:lang w:val="fr-FR"/>
        </w:rPr>
        <w:t xml:space="preserve"> </w:t>
      </w:r>
      <w:r w:rsidRPr="003F0B24">
        <w:rPr>
          <w:bCs/>
          <w:sz w:val="28"/>
          <w:szCs w:val="28"/>
          <w:lang w:val="fr-FR"/>
        </w:rPr>
        <w:t>publică, a contractelor de concesiune de lucrări</w:t>
      </w:r>
      <w:r w:rsidR="00860045">
        <w:rPr>
          <w:bCs/>
          <w:sz w:val="28"/>
          <w:szCs w:val="28"/>
          <w:lang w:val="fr-FR"/>
        </w:rPr>
        <w:t xml:space="preserve"> </w:t>
      </w:r>
      <w:r w:rsidRPr="003F0B24">
        <w:rPr>
          <w:bCs/>
          <w:sz w:val="28"/>
          <w:szCs w:val="28"/>
          <w:lang w:val="fr-FR"/>
        </w:rPr>
        <w:t>publice</w:t>
      </w:r>
      <w:r w:rsidR="00860045">
        <w:rPr>
          <w:bCs/>
          <w:sz w:val="28"/>
          <w:szCs w:val="28"/>
          <w:lang w:val="fr-FR"/>
        </w:rPr>
        <w:t xml:space="preserve"> </w:t>
      </w:r>
      <w:r w:rsidRPr="003F0B24">
        <w:rPr>
          <w:bCs/>
          <w:sz w:val="28"/>
          <w:szCs w:val="28"/>
          <w:lang w:val="fr-FR"/>
        </w:rPr>
        <w:t>şi a contractelor de concesiune de servicii, aprobat</w:t>
      </w:r>
      <w:r w:rsidR="00860045">
        <w:rPr>
          <w:bCs/>
          <w:sz w:val="28"/>
          <w:szCs w:val="28"/>
          <w:lang w:val="fr-FR"/>
        </w:rPr>
        <w:t xml:space="preserve"> </w:t>
      </w:r>
      <w:r w:rsidRPr="003F0B24">
        <w:rPr>
          <w:bCs/>
          <w:sz w:val="28"/>
          <w:szCs w:val="28"/>
          <w:lang w:val="fr-FR"/>
        </w:rPr>
        <w:t>cu</w:t>
      </w:r>
      <w:r w:rsidR="00860045">
        <w:rPr>
          <w:bCs/>
          <w:sz w:val="28"/>
          <w:szCs w:val="28"/>
          <w:lang w:val="fr-FR"/>
        </w:rPr>
        <w:t xml:space="preserve"> </w:t>
      </w:r>
      <w:r w:rsidRPr="003F0B24">
        <w:rPr>
          <w:bCs/>
          <w:sz w:val="28"/>
          <w:szCs w:val="28"/>
          <w:lang w:val="fr-FR"/>
        </w:rPr>
        <w:t>modificări</w:t>
      </w:r>
      <w:r w:rsidR="00860045">
        <w:rPr>
          <w:bCs/>
          <w:sz w:val="28"/>
          <w:szCs w:val="28"/>
          <w:lang w:val="fr-FR"/>
        </w:rPr>
        <w:t xml:space="preserve"> </w:t>
      </w:r>
      <w:r w:rsidRPr="003F0B24">
        <w:rPr>
          <w:bCs/>
          <w:sz w:val="28"/>
          <w:szCs w:val="28"/>
          <w:lang w:val="fr-FR"/>
        </w:rPr>
        <w:t>şi</w:t>
      </w:r>
      <w:r w:rsidR="00860045">
        <w:rPr>
          <w:bCs/>
          <w:sz w:val="28"/>
          <w:szCs w:val="28"/>
          <w:lang w:val="fr-FR"/>
        </w:rPr>
        <w:t xml:space="preserve"> </w:t>
      </w:r>
      <w:r w:rsidRPr="003F0B24">
        <w:rPr>
          <w:bCs/>
          <w:sz w:val="28"/>
          <w:szCs w:val="28"/>
          <w:lang w:val="fr-FR"/>
        </w:rPr>
        <w:t>completări</w:t>
      </w:r>
      <w:r w:rsidR="00860045">
        <w:rPr>
          <w:bCs/>
          <w:sz w:val="28"/>
          <w:szCs w:val="28"/>
          <w:lang w:val="fr-FR"/>
        </w:rPr>
        <w:t xml:space="preserve"> </w:t>
      </w:r>
      <w:r w:rsidRPr="003F0B24">
        <w:rPr>
          <w:bCs/>
          <w:sz w:val="28"/>
          <w:szCs w:val="28"/>
          <w:lang w:val="fr-FR"/>
        </w:rPr>
        <w:t>prin</w:t>
      </w:r>
      <w:r w:rsidR="00860045">
        <w:rPr>
          <w:bCs/>
          <w:sz w:val="28"/>
          <w:szCs w:val="28"/>
          <w:lang w:val="fr-FR"/>
        </w:rPr>
        <w:t xml:space="preserve"> </w:t>
      </w:r>
      <w:r w:rsidRPr="003F0B24">
        <w:rPr>
          <w:bCs/>
          <w:sz w:val="28"/>
          <w:szCs w:val="28"/>
          <w:lang w:val="fr-FR"/>
        </w:rPr>
        <w:t>aprobarea</w:t>
      </w:r>
      <w:r w:rsidR="00860045">
        <w:rPr>
          <w:bCs/>
          <w:sz w:val="28"/>
          <w:szCs w:val="28"/>
          <w:lang w:val="fr-FR"/>
        </w:rPr>
        <w:t xml:space="preserve"> </w:t>
      </w:r>
      <w:r w:rsidRPr="003F0B24">
        <w:rPr>
          <w:bCs/>
          <w:sz w:val="28"/>
          <w:szCs w:val="28"/>
          <w:lang w:val="fr-FR"/>
        </w:rPr>
        <w:t>Ordonanţei de Urgenţă a Guvernului nr. 395/2016, OUG nr.45/2018,</w:t>
      </w:r>
      <w:r>
        <w:rPr>
          <w:bCs/>
          <w:sz w:val="28"/>
          <w:szCs w:val="28"/>
          <w:lang w:val="fr-FR"/>
        </w:rPr>
        <w:t xml:space="preserve">HG nr.419/2018, </w:t>
      </w:r>
      <w:r w:rsidR="00515287">
        <w:rPr>
          <w:bCs/>
          <w:sz w:val="28"/>
          <w:szCs w:val="28"/>
          <w:lang w:val="fr-FR"/>
        </w:rPr>
        <w:t>Legea nr.208/11.07.2022,</w:t>
      </w:r>
      <w:r w:rsidR="00860045">
        <w:rPr>
          <w:bCs/>
          <w:sz w:val="28"/>
          <w:szCs w:val="28"/>
          <w:lang w:val="fr-FR"/>
        </w:rPr>
        <w:t xml:space="preserve"> </w:t>
      </w:r>
      <w:r w:rsidRPr="003F0B24">
        <w:rPr>
          <w:bCs/>
          <w:sz w:val="28"/>
          <w:szCs w:val="28"/>
          <w:lang w:val="fr-FR"/>
        </w:rPr>
        <w:t>privind</w:t>
      </w:r>
      <w:r w:rsidR="00860045">
        <w:rPr>
          <w:bCs/>
          <w:sz w:val="28"/>
          <w:szCs w:val="28"/>
          <w:lang w:val="fr-FR"/>
        </w:rPr>
        <w:t xml:space="preserve"> </w:t>
      </w:r>
      <w:r w:rsidRPr="003F0B24">
        <w:rPr>
          <w:bCs/>
          <w:sz w:val="28"/>
          <w:szCs w:val="28"/>
          <w:lang w:val="fr-FR"/>
        </w:rPr>
        <w:t>atribuirea</w:t>
      </w:r>
      <w:r w:rsidR="00860045">
        <w:rPr>
          <w:bCs/>
          <w:sz w:val="28"/>
          <w:szCs w:val="28"/>
          <w:lang w:val="fr-FR"/>
        </w:rPr>
        <w:t xml:space="preserve"> </w:t>
      </w:r>
      <w:r w:rsidRPr="003F0B24">
        <w:rPr>
          <w:bCs/>
          <w:sz w:val="28"/>
          <w:szCs w:val="28"/>
          <w:lang w:val="fr-FR"/>
        </w:rPr>
        <w:t>contractelor de achiziţie</w:t>
      </w:r>
      <w:r w:rsidR="00860045">
        <w:rPr>
          <w:bCs/>
          <w:sz w:val="28"/>
          <w:szCs w:val="28"/>
          <w:lang w:val="fr-FR"/>
        </w:rPr>
        <w:t xml:space="preserve"> </w:t>
      </w:r>
      <w:r w:rsidRPr="003F0B24">
        <w:rPr>
          <w:bCs/>
          <w:sz w:val="28"/>
          <w:szCs w:val="28"/>
          <w:lang w:val="fr-FR"/>
        </w:rPr>
        <w:t>publică, a contractelor de concesiune de lucrări</w:t>
      </w:r>
      <w:r w:rsidR="00860045">
        <w:rPr>
          <w:bCs/>
          <w:sz w:val="28"/>
          <w:szCs w:val="28"/>
          <w:lang w:val="fr-FR"/>
        </w:rPr>
        <w:t xml:space="preserve"> </w:t>
      </w:r>
      <w:r w:rsidRPr="003F0B24">
        <w:rPr>
          <w:bCs/>
          <w:sz w:val="28"/>
          <w:szCs w:val="28"/>
          <w:lang w:val="fr-FR"/>
        </w:rPr>
        <w:t>publice</w:t>
      </w:r>
      <w:r w:rsidR="00860045">
        <w:rPr>
          <w:bCs/>
          <w:sz w:val="28"/>
          <w:szCs w:val="28"/>
          <w:lang w:val="fr-FR"/>
        </w:rPr>
        <w:t xml:space="preserve"> </w:t>
      </w:r>
      <w:r w:rsidRPr="003F0B24">
        <w:rPr>
          <w:bCs/>
          <w:sz w:val="28"/>
          <w:szCs w:val="28"/>
          <w:lang w:val="fr-FR"/>
        </w:rPr>
        <w:t>şi a contractelor de concesiune de servicii, cumodificările</w:t>
      </w:r>
      <w:r w:rsidR="00860045">
        <w:rPr>
          <w:bCs/>
          <w:sz w:val="28"/>
          <w:szCs w:val="28"/>
          <w:lang w:val="fr-FR"/>
        </w:rPr>
        <w:t xml:space="preserve"> </w:t>
      </w:r>
      <w:r w:rsidRPr="003F0B24">
        <w:rPr>
          <w:bCs/>
          <w:sz w:val="28"/>
          <w:szCs w:val="28"/>
          <w:lang w:val="fr-FR"/>
        </w:rPr>
        <w:t>şi</w:t>
      </w:r>
      <w:r w:rsidR="00860045">
        <w:rPr>
          <w:bCs/>
          <w:sz w:val="28"/>
          <w:szCs w:val="28"/>
          <w:lang w:val="fr-FR"/>
        </w:rPr>
        <w:t xml:space="preserve"> </w:t>
      </w:r>
      <w:r w:rsidRPr="003F0B24">
        <w:rPr>
          <w:bCs/>
          <w:sz w:val="28"/>
          <w:szCs w:val="28"/>
          <w:lang w:val="fr-FR"/>
        </w:rPr>
        <w:t>completările</w:t>
      </w:r>
      <w:r w:rsidR="00860045">
        <w:rPr>
          <w:bCs/>
          <w:sz w:val="28"/>
          <w:szCs w:val="28"/>
          <w:lang w:val="fr-FR"/>
        </w:rPr>
        <w:t xml:space="preserve"> </w:t>
      </w:r>
      <w:r w:rsidRPr="003F0B24">
        <w:rPr>
          <w:bCs/>
          <w:sz w:val="28"/>
          <w:szCs w:val="28"/>
          <w:lang w:val="fr-FR"/>
        </w:rPr>
        <w:t>ulterioare,</w:t>
      </w:r>
    </w:p>
    <w:p w:rsidR="003F0B24" w:rsidRPr="004C5E5B" w:rsidRDefault="004C5E5B" w:rsidP="004C5E5B">
      <w:pPr>
        <w:jc w:val="both"/>
        <w:rPr>
          <w:bCs/>
          <w:sz w:val="28"/>
          <w:szCs w:val="28"/>
        </w:rPr>
      </w:pPr>
      <w:r>
        <w:rPr>
          <w:b/>
          <w:bCs/>
          <w:sz w:val="28"/>
          <w:szCs w:val="28"/>
          <w:lang w:val="ro-RO"/>
        </w:rPr>
        <w:t>î</w:t>
      </w:r>
      <w:r w:rsidR="003F0B24" w:rsidRPr="003F0B24">
        <w:rPr>
          <w:b/>
          <w:bCs/>
          <w:sz w:val="28"/>
          <w:szCs w:val="28"/>
          <w:lang w:val="fr-FR"/>
        </w:rPr>
        <w:t>ntre</w:t>
      </w:r>
      <w:r>
        <w:rPr>
          <w:b/>
          <w:bCs/>
          <w:sz w:val="28"/>
          <w:szCs w:val="28"/>
        </w:rPr>
        <w:t>:</w:t>
      </w:r>
    </w:p>
    <w:p w:rsidR="00483715" w:rsidRDefault="002C1273" w:rsidP="004C5E5B">
      <w:pPr>
        <w:jc w:val="both"/>
        <w:rPr>
          <w:b/>
          <w:bCs/>
          <w:sz w:val="28"/>
          <w:szCs w:val="28"/>
          <w:lang w:val="ro-RO"/>
        </w:rPr>
      </w:pPr>
      <w:r>
        <w:rPr>
          <w:b/>
          <w:bCs/>
          <w:sz w:val="28"/>
          <w:szCs w:val="28"/>
          <w:lang w:val="ro-RO"/>
        </w:rPr>
        <w:t>SCOALA GIMNAZIALA ,,GEORGE COSBUC” 23 AUGUST</w:t>
      </w:r>
      <w:r w:rsidR="000E3443" w:rsidRPr="000E3443">
        <w:rPr>
          <w:b/>
          <w:bCs/>
          <w:sz w:val="28"/>
          <w:szCs w:val="28"/>
          <w:lang w:val="it-IT"/>
        </w:rPr>
        <w:t>,</w:t>
      </w:r>
      <w:r w:rsidR="003F0B24" w:rsidRPr="003F0B24">
        <w:rPr>
          <w:bCs/>
          <w:sz w:val="28"/>
          <w:szCs w:val="28"/>
          <w:lang w:val="it-IT"/>
        </w:rPr>
        <w:t>cu sediul în</w:t>
      </w:r>
      <w:r>
        <w:rPr>
          <w:bCs/>
          <w:sz w:val="28"/>
          <w:szCs w:val="28"/>
          <w:lang w:val="it-IT"/>
        </w:rPr>
        <w:t xml:space="preserve"> LOC 23 AUGUST</w:t>
      </w:r>
      <w:r w:rsidR="003F0B24" w:rsidRPr="003F0B24">
        <w:rPr>
          <w:bCs/>
          <w:sz w:val="28"/>
          <w:szCs w:val="28"/>
          <w:lang w:val="it-IT"/>
        </w:rPr>
        <w:t>, str</w:t>
      </w:r>
      <w:r w:rsidR="00C0177B">
        <w:rPr>
          <w:bCs/>
          <w:sz w:val="28"/>
          <w:szCs w:val="28"/>
          <w:lang w:val="it-IT"/>
        </w:rPr>
        <w:t>.</w:t>
      </w:r>
      <w:r>
        <w:rPr>
          <w:bCs/>
          <w:sz w:val="28"/>
          <w:szCs w:val="28"/>
          <w:lang w:val="it-IT"/>
        </w:rPr>
        <w:t xml:space="preserve">GEORGE CALINESCU </w:t>
      </w:r>
      <w:r w:rsidR="004C5E5B">
        <w:rPr>
          <w:bCs/>
          <w:sz w:val="28"/>
          <w:szCs w:val="28"/>
          <w:lang w:val="it-IT"/>
        </w:rPr>
        <w:t xml:space="preserve"> nr.</w:t>
      </w:r>
      <w:r>
        <w:rPr>
          <w:bCs/>
          <w:sz w:val="28"/>
          <w:szCs w:val="28"/>
          <w:lang w:val="it-IT"/>
        </w:rPr>
        <w:t>42</w:t>
      </w:r>
      <w:r w:rsidR="004C5E5B">
        <w:rPr>
          <w:bCs/>
          <w:sz w:val="28"/>
          <w:szCs w:val="28"/>
          <w:lang w:val="it-IT"/>
        </w:rPr>
        <w:t>, telefon/fax</w:t>
      </w:r>
      <w:r>
        <w:rPr>
          <w:bCs/>
          <w:sz w:val="28"/>
          <w:szCs w:val="28"/>
          <w:lang w:val="it-IT"/>
        </w:rPr>
        <w:t xml:space="preserve"> 0241733108</w:t>
      </w:r>
      <w:r w:rsidR="00C0177B">
        <w:rPr>
          <w:bCs/>
          <w:sz w:val="28"/>
          <w:szCs w:val="28"/>
          <w:lang w:val="it-IT"/>
        </w:rPr>
        <w:t>, cod fiscal</w:t>
      </w:r>
      <w:r>
        <w:rPr>
          <w:bCs/>
          <w:sz w:val="28"/>
          <w:szCs w:val="28"/>
          <w:lang w:val="it-IT"/>
        </w:rPr>
        <w:t xml:space="preserve"> 29178210</w:t>
      </w:r>
      <w:r w:rsidR="000E3443">
        <w:rPr>
          <w:bCs/>
          <w:sz w:val="28"/>
          <w:szCs w:val="28"/>
          <w:lang w:val="it-IT"/>
        </w:rPr>
        <w:t>,</w:t>
      </w:r>
      <w:r w:rsidR="00860045">
        <w:rPr>
          <w:bCs/>
          <w:sz w:val="28"/>
          <w:szCs w:val="28"/>
          <w:lang w:val="it-IT"/>
        </w:rPr>
        <w:t xml:space="preserve"> </w:t>
      </w:r>
      <w:r w:rsidR="005827C7">
        <w:rPr>
          <w:bCs/>
          <w:sz w:val="28"/>
          <w:szCs w:val="28"/>
          <w:lang w:val="it-IT"/>
        </w:rPr>
        <w:t>IBAN RO94TREZ24A650401200200X</w:t>
      </w:r>
      <w:r w:rsidR="00860045">
        <w:rPr>
          <w:bCs/>
          <w:sz w:val="28"/>
          <w:szCs w:val="28"/>
          <w:lang w:val="it-IT"/>
        </w:rPr>
        <w:t xml:space="preserve"> </w:t>
      </w:r>
      <w:r w:rsidR="005827C7" w:rsidRPr="00483715">
        <w:rPr>
          <w:bCs/>
          <w:sz w:val="28"/>
          <w:szCs w:val="28"/>
        </w:rPr>
        <w:t>deschis la Trezoreria</w:t>
      </w:r>
      <w:r w:rsidR="005827C7">
        <w:rPr>
          <w:bCs/>
          <w:sz w:val="28"/>
          <w:szCs w:val="28"/>
        </w:rPr>
        <w:t xml:space="preserve"> MANGALIA </w:t>
      </w:r>
      <w:r w:rsidR="003F0B24" w:rsidRPr="003F0B24">
        <w:rPr>
          <w:bCs/>
          <w:sz w:val="28"/>
          <w:szCs w:val="28"/>
          <w:lang w:val="it-IT"/>
        </w:rPr>
        <w:t>reprezentatat pri</w:t>
      </w:r>
      <w:r w:rsidR="00C0177B">
        <w:rPr>
          <w:bCs/>
          <w:sz w:val="28"/>
          <w:szCs w:val="28"/>
          <w:lang w:val="it-IT"/>
        </w:rPr>
        <w:t>n prof</w:t>
      </w:r>
      <w:r>
        <w:rPr>
          <w:bCs/>
          <w:sz w:val="28"/>
          <w:szCs w:val="28"/>
          <w:lang w:val="it-IT"/>
        </w:rPr>
        <w:t>. DAVID VALENTINA</w:t>
      </w:r>
      <w:r w:rsidR="003F0B24" w:rsidRPr="003F0B24">
        <w:rPr>
          <w:bCs/>
          <w:sz w:val="28"/>
          <w:szCs w:val="28"/>
          <w:lang w:val="it-IT"/>
        </w:rPr>
        <w:t xml:space="preserve"> funcția Director, în calitate de achizitor, pe de o parte,</w:t>
      </w:r>
    </w:p>
    <w:p w:rsidR="003F0B24" w:rsidRPr="003F0B24" w:rsidRDefault="003F0B24" w:rsidP="004C5E5B">
      <w:pPr>
        <w:jc w:val="center"/>
        <w:rPr>
          <w:b/>
          <w:bCs/>
          <w:sz w:val="28"/>
          <w:szCs w:val="28"/>
          <w:lang w:val="ro-RO"/>
        </w:rPr>
      </w:pPr>
      <w:r w:rsidRPr="003F0B24">
        <w:rPr>
          <w:b/>
          <w:bCs/>
          <w:sz w:val="28"/>
          <w:szCs w:val="28"/>
        </w:rPr>
        <w:t>și</w:t>
      </w:r>
    </w:p>
    <w:p w:rsidR="003F0B24" w:rsidRPr="004C5E5B" w:rsidRDefault="00860045" w:rsidP="004C5E5B">
      <w:pPr>
        <w:jc w:val="both"/>
        <w:rPr>
          <w:bCs/>
          <w:sz w:val="28"/>
          <w:szCs w:val="28"/>
        </w:rPr>
      </w:pPr>
      <w:r>
        <w:rPr>
          <w:rFonts w:ascii="Helvetica" w:hAnsi="Helvetica"/>
          <w:b/>
          <w:bCs/>
          <w:color w:val="000000"/>
          <w:sz w:val="14"/>
          <w:szCs w:val="14"/>
          <w:shd w:val="clear" w:color="auto" w:fill="F5F5F5"/>
        </w:rPr>
        <w:t> </w:t>
      </w:r>
      <w:r w:rsidR="00C37DC5">
        <w:rPr>
          <w:bCs/>
          <w:sz w:val="28"/>
          <w:szCs w:val="28"/>
        </w:rPr>
        <w:t>…………………………………………..</w:t>
      </w:r>
      <w:r w:rsidRPr="00860045">
        <w:rPr>
          <w:bCs/>
          <w:sz w:val="28"/>
          <w:szCs w:val="28"/>
        </w:rPr>
        <w:t xml:space="preserve"> , </w:t>
      </w:r>
      <w:r>
        <w:rPr>
          <w:bCs/>
          <w:sz w:val="28"/>
          <w:szCs w:val="28"/>
        </w:rPr>
        <w:t xml:space="preserve">cu </w:t>
      </w:r>
      <w:r w:rsidR="00EF7415" w:rsidRPr="00483715">
        <w:rPr>
          <w:bCs/>
          <w:sz w:val="28"/>
          <w:szCs w:val="28"/>
        </w:rPr>
        <w:t>sediul</w:t>
      </w:r>
      <w:r>
        <w:rPr>
          <w:bCs/>
          <w:sz w:val="28"/>
          <w:szCs w:val="28"/>
        </w:rPr>
        <w:t xml:space="preserve"> </w:t>
      </w:r>
      <w:r w:rsidR="00EF7415" w:rsidRPr="00483715">
        <w:rPr>
          <w:bCs/>
          <w:sz w:val="28"/>
          <w:szCs w:val="28"/>
        </w:rPr>
        <w:t>în</w:t>
      </w:r>
      <w:r>
        <w:rPr>
          <w:bCs/>
          <w:sz w:val="28"/>
          <w:szCs w:val="28"/>
        </w:rPr>
        <w:t xml:space="preserve"> </w:t>
      </w:r>
      <w:r w:rsidR="00C37DC5">
        <w:rPr>
          <w:bCs/>
          <w:sz w:val="28"/>
          <w:szCs w:val="28"/>
        </w:rPr>
        <w:t>……………………..</w:t>
      </w:r>
      <w:r w:rsidR="003F0B24" w:rsidRPr="00483715">
        <w:rPr>
          <w:bCs/>
          <w:sz w:val="28"/>
          <w:szCs w:val="28"/>
        </w:rPr>
        <w:t>, st</w:t>
      </w:r>
      <w:r w:rsidR="002C1273">
        <w:rPr>
          <w:bCs/>
          <w:sz w:val="28"/>
          <w:szCs w:val="28"/>
        </w:rPr>
        <w:t xml:space="preserve">r </w:t>
      </w:r>
      <w:r w:rsidR="00C37DC5">
        <w:rPr>
          <w:bCs/>
          <w:sz w:val="28"/>
          <w:szCs w:val="28"/>
        </w:rPr>
        <w:t>……….</w:t>
      </w:r>
      <w:r w:rsidR="002C1273">
        <w:rPr>
          <w:bCs/>
          <w:sz w:val="28"/>
          <w:szCs w:val="28"/>
        </w:rPr>
        <w:t xml:space="preserve"> </w:t>
      </w:r>
      <w:r w:rsidR="00EF7415" w:rsidRPr="00483715">
        <w:rPr>
          <w:bCs/>
          <w:sz w:val="28"/>
          <w:szCs w:val="28"/>
        </w:rPr>
        <w:t>, nr</w:t>
      </w:r>
      <w:r w:rsidR="00505B08">
        <w:rPr>
          <w:bCs/>
          <w:sz w:val="28"/>
          <w:szCs w:val="28"/>
        </w:rPr>
        <w:t xml:space="preserve"> </w:t>
      </w:r>
      <w:r w:rsidR="00C37DC5">
        <w:rPr>
          <w:bCs/>
          <w:sz w:val="28"/>
          <w:szCs w:val="28"/>
        </w:rPr>
        <w:t>….</w:t>
      </w:r>
      <w:r w:rsidR="002C1273">
        <w:rPr>
          <w:bCs/>
          <w:sz w:val="28"/>
          <w:szCs w:val="28"/>
        </w:rPr>
        <w:t xml:space="preserve">  </w:t>
      </w:r>
      <w:r w:rsidR="003F0B24" w:rsidRPr="00483715">
        <w:rPr>
          <w:bCs/>
          <w:sz w:val="28"/>
          <w:szCs w:val="28"/>
        </w:rPr>
        <w:t>,</w:t>
      </w:r>
      <w:r w:rsidR="004C5E5B">
        <w:rPr>
          <w:bCs/>
          <w:sz w:val="28"/>
          <w:szCs w:val="28"/>
        </w:rPr>
        <w:t>bl</w:t>
      </w:r>
      <w:r w:rsidR="00505B08">
        <w:rPr>
          <w:bCs/>
          <w:sz w:val="28"/>
          <w:szCs w:val="28"/>
        </w:rPr>
        <w:t>.</w:t>
      </w:r>
      <w:r w:rsidR="00C0177B">
        <w:rPr>
          <w:bCs/>
          <w:sz w:val="28"/>
          <w:szCs w:val="28"/>
        </w:rPr>
        <w:t>.</w:t>
      </w:r>
      <w:r w:rsidR="004C5E5B">
        <w:rPr>
          <w:bCs/>
          <w:sz w:val="28"/>
          <w:szCs w:val="28"/>
        </w:rPr>
        <w:t>,sc</w:t>
      </w:r>
      <w:r w:rsidR="00C0177B">
        <w:rPr>
          <w:bCs/>
          <w:sz w:val="28"/>
          <w:szCs w:val="28"/>
        </w:rPr>
        <w:t>…</w:t>
      </w:r>
      <w:r w:rsidR="004C5E5B">
        <w:rPr>
          <w:bCs/>
          <w:sz w:val="28"/>
          <w:szCs w:val="28"/>
        </w:rPr>
        <w:t>,ap</w:t>
      </w:r>
      <w:r w:rsidR="00C0177B">
        <w:rPr>
          <w:bCs/>
          <w:sz w:val="28"/>
          <w:szCs w:val="28"/>
        </w:rPr>
        <w:t>…</w:t>
      </w:r>
      <w:r w:rsidR="004C5E5B">
        <w:rPr>
          <w:bCs/>
          <w:sz w:val="28"/>
          <w:szCs w:val="28"/>
        </w:rPr>
        <w:t>et</w:t>
      </w:r>
      <w:r w:rsidR="00C0177B">
        <w:rPr>
          <w:bCs/>
          <w:sz w:val="28"/>
          <w:szCs w:val="28"/>
        </w:rPr>
        <w:t>….</w:t>
      </w:r>
      <w:r w:rsidR="004C5E5B">
        <w:rPr>
          <w:bCs/>
          <w:sz w:val="28"/>
          <w:szCs w:val="28"/>
        </w:rPr>
        <w:t>,telefon</w:t>
      </w:r>
      <w:r w:rsidR="002C1273">
        <w:rPr>
          <w:bCs/>
          <w:sz w:val="28"/>
          <w:szCs w:val="28"/>
        </w:rPr>
        <w:t xml:space="preserve"> </w:t>
      </w:r>
      <w:r w:rsidR="00C37DC5">
        <w:rPr>
          <w:bCs/>
          <w:sz w:val="28"/>
          <w:szCs w:val="28"/>
        </w:rPr>
        <w:t>…………..</w:t>
      </w:r>
      <w:r w:rsidR="00505B08">
        <w:rPr>
          <w:bCs/>
          <w:sz w:val="28"/>
          <w:szCs w:val="28"/>
        </w:rPr>
        <w:t xml:space="preserve"> </w:t>
      </w:r>
      <w:r w:rsidR="004C5E5B">
        <w:rPr>
          <w:bCs/>
          <w:sz w:val="28"/>
          <w:szCs w:val="28"/>
        </w:rPr>
        <w:t>,număr</w:t>
      </w:r>
      <w:r w:rsidR="00505B08">
        <w:rPr>
          <w:bCs/>
          <w:sz w:val="28"/>
          <w:szCs w:val="28"/>
        </w:rPr>
        <w:t xml:space="preserve"> </w:t>
      </w:r>
      <w:r w:rsidR="004C5E5B">
        <w:rPr>
          <w:bCs/>
          <w:sz w:val="28"/>
          <w:szCs w:val="28"/>
        </w:rPr>
        <w:t>de</w:t>
      </w:r>
      <w:r w:rsidR="00505B08">
        <w:rPr>
          <w:bCs/>
          <w:sz w:val="28"/>
          <w:szCs w:val="28"/>
        </w:rPr>
        <w:t xml:space="preserve"> </w:t>
      </w:r>
      <w:r w:rsidR="00483715" w:rsidRPr="00483715">
        <w:rPr>
          <w:bCs/>
          <w:sz w:val="28"/>
          <w:szCs w:val="28"/>
        </w:rPr>
        <w:t>înmatricula</w:t>
      </w:r>
      <w:r w:rsidR="004C5E5B">
        <w:rPr>
          <w:bCs/>
          <w:sz w:val="28"/>
          <w:szCs w:val="28"/>
        </w:rPr>
        <w:t>re</w:t>
      </w:r>
      <w:r w:rsidR="00505B08">
        <w:rPr>
          <w:bCs/>
          <w:sz w:val="28"/>
          <w:szCs w:val="28"/>
        </w:rPr>
        <w:t xml:space="preserve"> </w:t>
      </w:r>
      <w:r w:rsidR="00C37DC5">
        <w:rPr>
          <w:bCs/>
          <w:sz w:val="28"/>
          <w:szCs w:val="28"/>
        </w:rPr>
        <w:t>…………….</w:t>
      </w:r>
      <w:r w:rsidR="00505B08">
        <w:rPr>
          <w:bCs/>
          <w:sz w:val="28"/>
          <w:szCs w:val="28"/>
        </w:rPr>
        <w:t xml:space="preserve"> </w:t>
      </w:r>
      <w:r w:rsidR="002C1273">
        <w:rPr>
          <w:bCs/>
          <w:sz w:val="28"/>
          <w:szCs w:val="28"/>
        </w:rPr>
        <w:t>cont</w:t>
      </w:r>
      <w:r w:rsidR="00C0177B">
        <w:rPr>
          <w:bCs/>
          <w:sz w:val="28"/>
          <w:szCs w:val="28"/>
        </w:rPr>
        <w:t>.</w:t>
      </w:r>
      <w:r w:rsidR="004C5E5B">
        <w:rPr>
          <w:bCs/>
          <w:sz w:val="28"/>
          <w:szCs w:val="28"/>
        </w:rPr>
        <w:t>codfiscal</w:t>
      </w:r>
      <w:r w:rsidR="002C1273">
        <w:rPr>
          <w:bCs/>
          <w:sz w:val="28"/>
          <w:szCs w:val="28"/>
        </w:rPr>
        <w:t xml:space="preserve"> RO</w:t>
      </w:r>
      <w:r w:rsidR="00505B08">
        <w:rPr>
          <w:bCs/>
          <w:sz w:val="28"/>
          <w:szCs w:val="28"/>
        </w:rPr>
        <w:t>27760881</w:t>
      </w:r>
      <w:r w:rsidR="002C1273">
        <w:rPr>
          <w:bCs/>
          <w:sz w:val="28"/>
          <w:szCs w:val="28"/>
        </w:rPr>
        <w:t xml:space="preserve"> </w:t>
      </w:r>
      <w:r w:rsidR="004C5E5B">
        <w:rPr>
          <w:bCs/>
          <w:sz w:val="28"/>
          <w:szCs w:val="28"/>
        </w:rPr>
        <w:t>I</w:t>
      </w:r>
      <w:r w:rsidR="000007C5">
        <w:rPr>
          <w:bCs/>
          <w:sz w:val="28"/>
          <w:szCs w:val="28"/>
        </w:rPr>
        <w:t xml:space="preserve">BAN </w:t>
      </w:r>
      <w:r w:rsidR="000007C5" w:rsidRPr="00012EE1">
        <w:rPr>
          <w:bCs/>
          <w:sz w:val="28"/>
          <w:szCs w:val="28"/>
        </w:rPr>
        <w:t>RO</w:t>
      </w:r>
      <w:r w:rsidR="00C37DC5">
        <w:rPr>
          <w:bCs/>
          <w:sz w:val="28"/>
          <w:szCs w:val="28"/>
        </w:rPr>
        <w:t>……………..</w:t>
      </w:r>
      <w:r w:rsidR="003F0B24" w:rsidRPr="00483715">
        <w:rPr>
          <w:bCs/>
          <w:sz w:val="28"/>
          <w:szCs w:val="28"/>
        </w:rPr>
        <w:t xml:space="preserve">deschis la </w:t>
      </w:r>
      <w:r w:rsidR="003F0B24" w:rsidRPr="00012EE1">
        <w:rPr>
          <w:bCs/>
          <w:sz w:val="28"/>
          <w:szCs w:val="28"/>
        </w:rPr>
        <w:t>Trezoreria</w:t>
      </w:r>
      <w:r w:rsidR="000007C5" w:rsidRPr="00D71583">
        <w:rPr>
          <w:bCs/>
          <w:color w:val="FF0000"/>
          <w:sz w:val="28"/>
          <w:szCs w:val="28"/>
        </w:rPr>
        <w:t xml:space="preserve"> </w:t>
      </w:r>
      <w:r w:rsidR="00C37DC5">
        <w:rPr>
          <w:bCs/>
          <w:sz w:val="28"/>
          <w:szCs w:val="28"/>
        </w:rPr>
        <w:t>……………</w:t>
      </w:r>
      <w:r w:rsidR="003F0B24" w:rsidRPr="00483715">
        <w:rPr>
          <w:bCs/>
          <w:sz w:val="28"/>
          <w:szCs w:val="28"/>
        </w:rPr>
        <w:t>,</w:t>
      </w:r>
      <w:r w:rsidR="003F0B24" w:rsidRPr="00483715">
        <w:rPr>
          <w:bCs/>
          <w:sz w:val="28"/>
          <w:szCs w:val="28"/>
          <w:lang w:val="pt-BR"/>
        </w:rPr>
        <w:t xml:space="preserve"> reprezentat prin  </w:t>
      </w:r>
      <w:r w:rsidR="00C37DC5">
        <w:rPr>
          <w:bCs/>
          <w:sz w:val="28"/>
          <w:szCs w:val="28"/>
          <w:lang w:val="pt-BR"/>
        </w:rPr>
        <w:t>.....................</w:t>
      </w:r>
      <w:r w:rsidR="003F0B24" w:rsidRPr="00483715">
        <w:rPr>
          <w:bCs/>
          <w:sz w:val="28"/>
          <w:szCs w:val="28"/>
          <w:lang w:val="pt-BR"/>
        </w:rPr>
        <w:t xml:space="preserve">  funcția  de </w:t>
      </w:r>
      <w:r w:rsidR="00C37DC5">
        <w:rPr>
          <w:bCs/>
          <w:sz w:val="28"/>
          <w:szCs w:val="28"/>
          <w:lang w:val="pt-BR"/>
        </w:rPr>
        <w:t>........</w:t>
      </w:r>
      <w:r w:rsidR="003F0B24" w:rsidRPr="00483715">
        <w:rPr>
          <w:bCs/>
          <w:sz w:val="28"/>
          <w:szCs w:val="28"/>
          <w:lang w:val="pt-BR"/>
        </w:rPr>
        <w:t>, în calitate de executant, pe de altă parte,</w:t>
      </w:r>
      <w:r w:rsidR="00505B08">
        <w:rPr>
          <w:bCs/>
          <w:sz w:val="28"/>
          <w:szCs w:val="28"/>
          <w:lang w:val="pt-BR"/>
        </w:rPr>
        <w:t xml:space="preserve"> </w:t>
      </w:r>
      <w:r w:rsidR="003F0B24" w:rsidRPr="00483715">
        <w:rPr>
          <w:bCs/>
          <w:sz w:val="28"/>
          <w:szCs w:val="28"/>
          <w:lang w:val="pt-BR"/>
        </w:rPr>
        <w:t>se încheie prezentul contract.</w:t>
      </w:r>
    </w:p>
    <w:p w:rsidR="003F0B24" w:rsidRPr="00DF1DE4" w:rsidRDefault="003F0B24" w:rsidP="004C5E5B">
      <w:pPr>
        <w:jc w:val="both"/>
        <w:rPr>
          <w:b/>
          <w:bCs/>
          <w:i/>
          <w:sz w:val="28"/>
          <w:szCs w:val="28"/>
        </w:rPr>
      </w:pPr>
      <w:r w:rsidRPr="003F0B24">
        <w:rPr>
          <w:b/>
          <w:bCs/>
          <w:i/>
          <w:sz w:val="28"/>
          <w:szCs w:val="28"/>
        </w:rPr>
        <w:t>Clauzeobligatorii</w:t>
      </w:r>
    </w:p>
    <w:p w:rsidR="003F0B24" w:rsidRPr="003F0B24" w:rsidRDefault="003F0B24" w:rsidP="004C5E5B">
      <w:pPr>
        <w:jc w:val="both"/>
        <w:rPr>
          <w:b/>
          <w:bCs/>
          <w:i/>
          <w:sz w:val="28"/>
          <w:szCs w:val="28"/>
        </w:rPr>
      </w:pPr>
      <w:r w:rsidRPr="003F0B24">
        <w:rPr>
          <w:b/>
          <w:bCs/>
          <w:sz w:val="28"/>
          <w:szCs w:val="28"/>
        </w:rPr>
        <w:t xml:space="preserve">1.  </w:t>
      </w:r>
      <w:r w:rsidRPr="003F0B24">
        <w:rPr>
          <w:b/>
          <w:bCs/>
          <w:i/>
          <w:sz w:val="28"/>
          <w:szCs w:val="28"/>
        </w:rPr>
        <w:t>Obiectul principal al contractului</w:t>
      </w:r>
    </w:p>
    <w:p w:rsidR="003F0B24" w:rsidRPr="00DF1DE4" w:rsidRDefault="003F0B24" w:rsidP="004C5E5B">
      <w:pPr>
        <w:jc w:val="both"/>
        <w:rPr>
          <w:bCs/>
          <w:sz w:val="28"/>
          <w:szCs w:val="28"/>
          <w:lang w:val="ro-RO"/>
        </w:rPr>
      </w:pPr>
      <w:r w:rsidRPr="008868EA">
        <w:rPr>
          <w:bCs/>
          <w:sz w:val="28"/>
          <w:szCs w:val="28"/>
        </w:rPr>
        <w:t>1.1</w:t>
      </w:r>
      <w:r w:rsidRPr="00DF1DE4">
        <w:rPr>
          <w:bCs/>
          <w:sz w:val="28"/>
          <w:szCs w:val="28"/>
        </w:rPr>
        <w:t>Executantul se obligă</w:t>
      </w:r>
      <w:r w:rsidR="00505B08">
        <w:rPr>
          <w:bCs/>
          <w:sz w:val="28"/>
          <w:szCs w:val="28"/>
        </w:rPr>
        <w:t xml:space="preserve"> </w:t>
      </w:r>
      <w:r w:rsidRPr="00DF1DE4">
        <w:rPr>
          <w:bCs/>
          <w:sz w:val="28"/>
          <w:szCs w:val="28"/>
        </w:rPr>
        <w:t>să execute și</w:t>
      </w:r>
      <w:r w:rsidR="00C37DC5">
        <w:rPr>
          <w:bCs/>
          <w:sz w:val="28"/>
          <w:szCs w:val="28"/>
        </w:rPr>
        <w:t xml:space="preserve"> </w:t>
      </w:r>
      <w:r w:rsidRPr="00DF1DE4">
        <w:rPr>
          <w:bCs/>
          <w:sz w:val="28"/>
          <w:szCs w:val="28"/>
        </w:rPr>
        <w:t>să</w:t>
      </w:r>
      <w:r w:rsidR="00C37DC5">
        <w:rPr>
          <w:bCs/>
          <w:sz w:val="28"/>
          <w:szCs w:val="28"/>
        </w:rPr>
        <w:t xml:space="preserve"> </w:t>
      </w:r>
      <w:r w:rsidRPr="00DF1DE4">
        <w:rPr>
          <w:bCs/>
          <w:sz w:val="28"/>
          <w:szCs w:val="28"/>
        </w:rPr>
        <w:t>finalizeze</w:t>
      </w:r>
      <w:r w:rsidR="00C37DC5">
        <w:rPr>
          <w:bCs/>
          <w:sz w:val="28"/>
          <w:szCs w:val="28"/>
        </w:rPr>
        <w:t xml:space="preserve"> </w:t>
      </w:r>
      <w:r w:rsidRPr="00DF1DE4">
        <w:rPr>
          <w:bCs/>
          <w:sz w:val="28"/>
          <w:szCs w:val="28"/>
        </w:rPr>
        <w:t>lucrările</w:t>
      </w:r>
      <w:r w:rsidRPr="003F0B24">
        <w:rPr>
          <w:b/>
          <w:bCs/>
          <w:sz w:val="28"/>
          <w:szCs w:val="28"/>
        </w:rPr>
        <w:t>:</w:t>
      </w:r>
      <w:r w:rsidR="00860045">
        <w:rPr>
          <w:b/>
          <w:bCs/>
          <w:sz w:val="28"/>
          <w:szCs w:val="28"/>
        </w:rPr>
        <w:t xml:space="preserve"> </w:t>
      </w:r>
      <w:r w:rsidR="00675BDA" w:rsidRPr="00DF1DE4">
        <w:rPr>
          <w:bCs/>
          <w:sz w:val="28"/>
          <w:szCs w:val="28"/>
          <w:lang w:val="ro-RO"/>
        </w:rPr>
        <w:t xml:space="preserve">Lucrări </w:t>
      </w:r>
      <w:r w:rsidR="00B231F4" w:rsidRPr="00DF1DE4">
        <w:rPr>
          <w:bCs/>
          <w:sz w:val="28"/>
          <w:szCs w:val="28"/>
          <w:lang w:val="ro-RO"/>
        </w:rPr>
        <w:t>generale</w:t>
      </w:r>
      <w:r w:rsidR="00505B08">
        <w:rPr>
          <w:bCs/>
          <w:sz w:val="28"/>
          <w:szCs w:val="28"/>
          <w:lang w:val="ro-RO"/>
        </w:rPr>
        <w:t xml:space="preserve"> </w:t>
      </w:r>
      <w:r w:rsidR="00675BDA" w:rsidRPr="00DF1DE4">
        <w:rPr>
          <w:bCs/>
          <w:sz w:val="28"/>
          <w:szCs w:val="28"/>
          <w:lang w:val="ro-RO"/>
        </w:rPr>
        <w:t xml:space="preserve">de </w:t>
      </w:r>
      <w:r w:rsidR="00B231F4">
        <w:rPr>
          <w:bCs/>
          <w:sz w:val="28"/>
          <w:szCs w:val="28"/>
          <w:lang w:val="ro-RO"/>
        </w:rPr>
        <w:t>intretinere</w:t>
      </w:r>
      <w:r w:rsidR="00C37DC5">
        <w:rPr>
          <w:bCs/>
          <w:sz w:val="28"/>
          <w:szCs w:val="28"/>
          <w:lang w:val="ro-RO"/>
        </w:rPr>
        <w:t xml:space="preserve"> la</w:t>
      </w:r>
      <w:r w:rsidR="00505B08">
        <w:rPr>
          <w:bCs/>
          <w:sz w:val="28"/>
          <w:szCs w:val="28"/>
          <w:lang w:val="ro-RO"/>
        </w:rPr>
        <w:t xml:space="preserve"> </w:t>
      </w:r>
      <w:r w:rsidR="000007C5">
        <w:rPr>
          <w:bCs/>
          <w:sz w:val="28"/>
          <w:szCs w:val="28"/>
          <w:lang w:val="ro-RO"/>
        </w:rPr>
        <w:t>Ș</w:t>
      </w:r>
      <w:r w:rsidR="00D8786C">
        <w:rPr>
          <w:bCs/>
          <w:sz w:val="28"/>
          <w:szCs w:val="28"/>
          <w:lang w:val="ro-RO"/>
        </w:rPr>
        <w:t>COALA GIMNAZIAL</w:t>
      </w:r>
      <w:r w:rsidR="000007C5">
        <w:rPr>
          <w:bCs/>
          <w:sz w:val="28"/>
          <w:szCs w:val="28"/>
          <w:lang w:val="ro-RO"/>
        </w:rPr>
        <w:t xml:space="preserve">Ă </w:t>
      </w:r>
      <w:r w:rsidR="00D8786C">
        <w:rPr>
          <w:bCs/>
          <w:sz w:val="28"/>
          <w:szCs w:val="28"/>
          <w:lang w:val="ro-RO"/>
        </w:rPr>
        <w:t>,,GEORGE COSBUC” 23 AUGUST</w:t>
      </w:r>
      <w:r w:rsidR="00B231F4">
        <w:rPr>
          <w:bCs/>
          <w:sz w:val="28"/>
          <w:szCs w:val="28"/>
          <w:lang w:val="ro-RO"/>
        </w:rPr>
        <w:t xml:space="preserve"> </w:t>
      </w:r>
      <w:r w:rsidR="00505B08">
        <w:rPr>
          <w:bCs/>
          <w:sz w:val="28"/>
          <w:szCs w:val="28"/>
          <w:lang w:val="ro-RO"/>
        </w:rPr>
        <w:t xml:space="preserve">–CORP </w:t>
      </w:r>
      <w:r w:rsidR="00C37DC5">
        <w:rPr>
          <w:bCs/>
          <w:sz w:val="28"/>
          <w:szCs w:val="28"/>
          <w:lang w:val="ro-RO"/>
        </w:rPr>
        <w:t>C1 + CORP NOU</w:t>
      </w:r>
      <w:r w:rsidR="00505B08">
        <w:rPr>
          <w:bCs/>
          <w:sz w:val="28"/>
          <w:szCs w:val="28"/>
          <w:lang w:val="ro-RO"/>
        </w:rPr>
        <w:t xml:space="preserve"> </w:t>
      </w:r>
      <w:r w:rsidR="00C37DC5">
        <w:rPr>
          <w:bCs/>
          <w:sz w:val="28"/>
          <w:szCs w:val="28"/>
          <w:lang w:val="ro-RO"/>
        </w:rPr>
        <w:t>,</w:t>
      </w:r>
      <w:r w:rsidR="00505B08">
        <w:rPr>
          <w:bCs/>
          <w:sz w:val="28"/>
          <w:szCs w:val="28"/>
          <w:lang w:val="ro-RO"/>
        </w:rPr>
        <w:t xml:space="preserve"> ȘCOALA GIMNAZIALĂ ,,TITU MAIORESCU” DULCESTI</w:t>
      </w:r>
      <w:r w:rsidR="00C37DC5">
        <w:rPr>
          <w:bCs/>
          <w:sz w:val="28"/>
          <w:szCs w:val="28"/>
          <w:lang w:val="ro-RO"/>
        </w:rPr>
        <w:t xml:space="preserve"> – CORP C3</w:t>
      </w:r>
      <w:r w:rsidR="00505B08">
        <w:rPr>
          <w:bCs/>
          <w:sz w:val="28"/>
          <w:szCs w:val="28"/>
          <w:lang w:val="ro-RO"/>
        </w:rPr>
        <w:t xml:space="preserve"> </w:t>
      </w:r>
      <w:r w:rsidR="00C37DC5">
        <w:rPr>
          <w:bCs/>
          <w:sz w:val="28"/>
          <w:szCs w:val="28"/>
          <w:lang w:val="ro-RO"/>
        </w:rPr>
        <w:t xml:space="preserve"> </w:t>
      </w:r>
      <w:r w:rsidR="00505B08">
        <w:rPr>
          <w:bCs/>
          <w:sz w:val="28"/>
          <w:szCs w:val="28"/>
          <w:lang w:val="ro-RO"/>
        </w:rPr>
        <w:t xml:space="preserve">situate in  Comuna </w:t>
      </w:r>
      <w:r w:rsidR="003E2DB6">
        <w:rPr>
          <w:bCs/>
          <w:sz w:val="28"/>
          <w:szCs w:val="28"/>
          <w:lang w:val="ro-RO"/>
        </w:rPr>
        <w:t>23 A</w:t>
      </w:r>
      <w:r w:rsidR="00505B08">
        <w:rPr>
          <w:bCs/>
          <w:sz w:val="28"/>
          <w:szCs w:val="28"/>
          <w:lang w:val="ro-RO"/>
        </w:rPr>
        <w:t>ugust</w:t>
      </w:r>
      <w:r w:rsidR="00D8786C">
        <w:rPr>
          <w:bCs/>
          <w:sz w:val="28"/>
          <w:szCs w:val="28"/>
          <w:lang w:val="ro-RO"/>
        </w:rPr>
        <w:t>,</w:t>
      </w:r>
      <w:r w:rsidR="00D07854" w:rsidRPr="00DF1DE4">
        <w:rPr>
          <w:bCs/>
          <w:sz w:val="28"/>
          <w:szCs w:val="28"/>
          <w:lang w:val="ro-RO"/>
        </w:rPr>
        <w:t xml:space="preserve"> cod CPV </w:t>
      </w:r>
      <w:r w:rsidR="0020420E">
        <w:rPr>
          <w:bCs/>
          <w:sz w:val="28"/>
          <w:szCs w:val="28"/>
          <w:lang w:val="ro-RO"/>
        </w:rPr>
        <w:t>45453000-7 LUCRARI DE REPARATII GENERALE SI DE RENOVARE</w:t>
      </w:r>
    </w:p>
    <w:p w:rsidR="003F0B24" w:rsidRPr="003F0B24" w:rsidRDefault="00C0177B" w:rsidP="004C5E5B">
      <w:pPr>
        <w:jc w:val="both"/>
        <w:rPr>
          <w:b/>
          <w:bCs/>
          <w:sz w:val="28"/>
          <w:szCs w:val="28"/>
        </w:rPr>
      </w:pPr>
      <w:r>
        <w:rPr>
          <w:b/>
          <w:bCs/>
          <w:sz w:val="28"/>
          <w:szCs w:val="28"/>
          <w:lang w:val="ro-RO"/>
        </w:rPr>
        <w:t>Lucrările constau în</w:t>
      </w:r>
      <w:r w:rsidR="003F0B24" w:rsidRPr="003F0B24">
        <w:rPr>
          <w:b/>
          <w:bCs/>
          <w:sz w:val="28"/>
          <w:szCs w:val="28"/>
        </w:rPr>
        <w:t>:</w:t>
      </w:r>
    </w:p>
    <w:p w:rsidR="00BC4439" w:rsidRDefault="000E3443" w:rsidP="004C5E5B">
      <w:pPr>
        <w:jc w:val="both"/>
        <w:rPr>
          <w:b/>
          <w:bCs/>
          <w:sz w:val="28"/>
          <w:szCs w:val="28"/>
          <w:lang w:val="ro-RO"/>
        </w:rPr>
      </w:pPr>
      <w:r>
        <w:rPr>
          <w:b/>
          <w:bCs/>
          <w:sz w:val="28"/>
          <w:szCs w:val="28"/>
        </w:rPr>
        <w:t>a</w:t>
      </w:r>
      <w:r w:rsidRPr="000E3443">
        <w:rPr>
          <w:b/>
          <w:bCs/>
          <w:sz w:val="28"/>
          <w:szCs w:val="28"/>
        </w:rPr>
        <w:t>-</w:t>
      </w:r>
      <w:r w:rsidR="00600830">
        <w:rPr>
          <w:b/>
          <w:bCs/>
          <w:sz w:val="28"/>
          <w:szCs w:val="28"/>
          <w:lang w:val="ro-RO"/>
        </w:rPr>
        <w:t>Executie si r</w:t>
      </w:r>
      <w:r w:rsidR="00515287" w:rsidRPr="00515287">
        <w:rPr>
          <w:b/>
          <w:bCs/>
          <w:sz w:val="28"/>
          <w:szCs w:val="28"/>
          <w:lang w:val="ro-RO"/>
        </w:rPr>
        <w:t>eparații tencuieli</w:t>
      </w:r>
      <w:r w:rsidR="00600830">
        <w:rPr>
          <w:b/>
          <w:bCs/>
          <w:sz w:val="28"/>
          <w:szCs w:val="28"/>
          <w:lang w:val="ro-RO"/>
        </w:rPr>
        <w:t>;</w:t>
      </w:r>
    </w:p>
    <w:p w:rsidR="00DF1DE4" w:rsidRDefault="00DF1DE4" w:rsidP="004C5E5B">
      <w:pPr>
        <w:jc w:val="both"/>
        <w:rPr>
          <w:b/>
          <w:bCs/>
          <w:sz w:val="28"/>
          <w:szCs w:val="28"/>
          <w:lang w:val="ro-RO"/>
        </w:rPr>
      </w:pPr>
      <w:r>
        <w:rPr>
          <w:b/>
          <w:bCs/>
          <w:sz w:val="28"/>
          <w:szCs w:val="28"/>
          <w:lang w:val="ro-RO"/>
        </w:rPr>
        <w:t>b-</w:t>
      </w:r>
      <w:r w:rsidR="00600830">
        <w:rPr>
          <w:b/>
          <w:bCs/>
          <w:sz w:val="28"/>
          <w:szCs w:val="28"/>
          <w:lang w:val="ro-RO"/>
        </w:rPr>
        <w:t>Demontat si montat pardoseli din parchet si plinte;</w:t>
      </w:r>
    </w:p>
    <w:p w:rsidR="00600830" w:rsidRDefault="00600830" w:rsidP="004C5E5B">
      <w:pPr>
        <w:jc w:val="both"/>
        <w:rPr>
          <w:b/>
          <w:bCs/>
          <w:sz w:val="28"/>
          <w:szCs w:val="28"/>
          <w:lang w:val="ro-RO"/>
        </w:rPr>
      </w:pPr>
      <w:r>
        <w:rPr>
          <w:b/>
          <w:bCs/>
          <w:sz w:val="28"/>
          <w:szCs w:val="28"/>
          <w:lang w:val="ro-RO"/>
        </w:rPr>
        <w:t>c-Demontat si montat usi;</w:t>
      </w:r>
    </w:p>
    <w:p w:rsidR="000E3443" w:rsidRPr="000E3443" w:rsidRDefault="00600830" w:rsidP="004C5E5B">
      <w:pPr>
        <w:jc w:val="both"/>
        <w:rPr>
          <w:b/>
          <w:bCs/>
          <w:sz w:val="28"/>
          <w:szCs w:val="28"/>
          <w:lang w:val="ro-RO"/>
        </w:rPr>
      </w:pPr>
      <w:r>
        <w:rPr>
          <w:b/>
          <w:bCs/>
          <w:sz w:val="28"/>
          <w:szCs w:val="28"/>
          <w:lang w:val="ro-RO"/>
        </w:rPr>
        <w:t>d</w:t>
      </w:r>
      <w:r w:rsidR="00515287">
        <w:rPr>
          <w:b/>
          <w:bCs/>
          <w:sz w:val="28"/>
          <w:szCs w:val="28"/>
          <w:lang w:val="ro-RO"/>
        </w:rPr>
        <w:t>-</w:t>
      </w:r>
      <w:r w:rsidR="00515287" w:rsidRPr="00515287">
        <w:rPr>
          <w:b/>
          <w:bCs/>
          <w:sz w:val="28"/>
          <w:szCs w:val="28"/>
          <w:lang w:val="ro-RO"/>
        </w:rPr>
        <w:t>Zugrăveli interioare</w:t>
      </w:r>
      <w:r>
        <w:rPr>
          <w:b/>
          <w:bCs/>
          <w:sz w:val="28"/>
          <w:szCs w:val="28"/>
        </w:rPr>
        <w:t xml:space="preserve"> pereti si tavane</w:t>
      </w:r>
    </w:p>
    <w:p w:rsidR="00DF1DE4" w:rsidRDefault="00600830" w:rsidP="00DF1DE4">
      <w:pPr>
        <w:jc w:val="both"/>
        <w:rPr>
          <w:b/>
          <w:bCs/>
          <w:sz w:val="28"/>
          <w:szCs w:val="28"/>
        </w:rPr>
      </w:pPr>
      <w:r>
        <w:rPr>
          <w:b/>
          <w:bCs/>
          <w:sz w:val="28"/>
          <w:szCs w:val="28"/>
          <w:lang w:val="ro-RO"/>
        </w:rPr>
        <w:t>e-Vopsitori</w:t>
      </w:r>
      <w:r w:rsidR="00DF1DE4">
        <w:rPr>
          <w:b/>
          <w:bCs/>
          <w:sz w:val="28"/>
          <w:szCs w:val="28"/>
          <w:lang w:val="ro-RO"/>
        </w:rPr>
        <w:t>i</w:t>
      </w:r>
      <w:r>
        <w:rPr>
          <w:b/>
          <w:bCs/>
          <w:sz w:val="28"/>
          <w:szCs w:val="28"/>
          <w:lang w:val="ro-RO"/>
        </w:rPr>
        <w:t xml:space="preserve"> brau pereti</w:t>
      </w:r>
      <w:r w:rsidR="00DF1DE4" w:rsidRPr="00DF1DE4">
        <w:rPr>
          <w:b/>
          <w:bCs/>
          <w:sz w:val="28"/>
          <w:szCs w:val="28"/>
        </w:rPr>
        <w:t>;</w:t>
      </w:r>
    </w:p>
    <w:p w:rsidR="00600830" w:rsidRDefault="00600830" w:rsidP="00DF1DE4">
      <w:pPr>
        <w:jc w:val="both"/>
        <w:rPr>
          <w:b/>
          <w:bCs/>
          <w:sz w:val="28"/>
          <w:szCs w:val="28"/>
        </w:rPr>
      </w:pPr>
      <w:r>
        <w:rPr>
          <w:b/>
          <w:bCs/>
          <w:sz w:val="28"/>
          <w:szCs w:val="28"/>
        </w:rPr>
        <w:t>f-Reparatii instalatie electrica;</w:t>
      </w:r>
    </w:p>
    <w:p w:rsidR="00600830" w:rsidRPr="00DF1DE4" w:rsidRDefault="00600830" w:rsidP="00DF1DE4">
      <w:pPr>
        <w:jc w:val="both"/>
        <w:rPr>
          <w:b/>
          <w:bCs/>
          <w:sz w:val="28"/>
          <w:szCs w:val="28"/>
        </w:rPr>
      </w:pPr>
      <w:r>
        <w:rPr>
          <w:b/>
          <w:bCs/>
          <w:sz w:val="28"/>
          <w:szCs w:val="28"/>
        </w:rPr>
        <w:lastRenderedPageBreak/>
        <w:t xml:space="preserve">g-Lucrari </w:t>
      </w:r>
      <w:r w:rsidR="00C37DC5">
        <w:rPr>
          <w:b/>
          <w:bCs/>
          <w:sz w:val="28"/>
          <w:szCs w:val="28"/>
        </w:rPr>
        <w:t xml:space="preserve">instalatii sanitare si </w:t>
      </w:r>
      <w:r>
        <w:rPr>
          <w:b/>
          <w:bCs/>
          <w:sz w:val="28"/>
          <w:szCs w:val="28"/>
        </w:rPr>
        <w:t>instalatie canalizare.</w:t>
      </w:r>
    </w:p>
    <w:p w:rsidR="003F0B24" w:rsidRPr="001F56B4" w:rsidRDefault="00CC6BA6" w:rsidP="00051F68">
      <w:pPr>
        <w:jc w:val="both"/>
        <w:rPr>
          <w:bCs/>
          <w:sz w:val="28"/>
          <w:szCs w:val="28"/>
        </w:rPr>
      </w:pPr>
      <w:r>
        <w:rPr>
          <w:bCs/>
          <w:sz w:val="28"/>
          <w:szCs w:val="28"/>
        </w:rPr>
        <w:t>la</w:t>
      </w:r>
      <w:r>
        <w:rPr>
          <w:bCs/>
          <w:sz w:val="28"/>
          <w:szCs w:val="28"/>
          <w:lang w:val="ro-RO"/>
        </w:rPr>
        <w:t xml:space="preserve"> ȘCOALA GIMNAZIALĂ ,,GEORGE COSBUC” 23 AUGUST –CORP C1 + CORP NOU , ȘCOALA GIMNAZIALĂ ,,TITU MAIORESCU” DULCESTI – CORP C3  </w:t>
      </w:r>
      <w:r w:rsidR="003F0B24" w:rsidRPr="000E3443">
        <w:rPr>
          <w:bCs/>
          <w:sz w:val="28"/>
          <w:szCs w:val="28"/>
        </w:rPr>
        <w:t>, în</w:t>
      </w:r>
      <w:r w:rsidR="00600830">
        <w:rPr>
          <w:bCs/>
          <w:sz w:val="28"/>
          <w:szCs w:val="28"/>
        </w:rPr>
        <w:t xml:space="preserve"> </w:t>
      </w:r>
      <w:r w:rsidR="003F0B24" w:rsidRPr="000E3443">
        <w:rPr>
          <w:bCs/>
          <w:sz w:val="28"/>
          <w:szCs w:val="28"/>
        </w:rPr>
        <w:t>conformitate cu obligațiile</w:t>
      </w:r>
      <w:r w:rsidR="00600830">
        <w:rPr>
          <w:bCs/>
          <w:sz w:val="28"/>
          <w:szCs w:val="28"/>
        </w:rPr>
        <w:t xml:space="preserve"> </w:t>
      </w:r>
      <w:r w:rsidR="003F0B24" w:rsidRPr="000E3443">
        <w:rPr>
          <w:bCs/>
          <w:sz w:val="28"/>
          <w:szCs w:val="28"/>
        </w:rPr>
        <w:t>asumate</w:t>
      </w:r>
      <w:r w:rsidR="00384331">
        <w:rPr>
          <w:bCs/>
          <w:sz w:val="28"/>
          <w:szCs w:val="28"/>
        </w:rPr>
        <w:t xml:space="preserve"> </w:t>
      </w:r>
      <w:r w:rsidR="003F0B24" w:rsidRPr="000E3443">
        <w:rPr>
          <w:bCs/>
          <w:sz w:val="28"/>
          <w:szCs w:val="28"/>
        </w:rPr>
        <w:t>prin</w:t>
      </w:r>
      <w:r w:rsidR="00384331">
        <w:rPr>
          <w:bCs/>
          <w:sz w:val="28"/>
          <w:szCs w:val="28"/>
        </w:rPr>
        <w:t xml:space="preserve"> </w:t>
      </w:r>
      <w:r w:rsidR="003F0B24" w:rsidRPr="000E3443">
        <w:rPr>
          <w:bCs/>
          <w:sz w:val="28"/>
          <w:szCs w:val="28"/>
        </w:rPr>
        <w:t>prezentul contract.</w:t>
      </w:r>
    </w:p>
    <w:p w:rsidR="003F0B24" w:rsidRPr="003F0B24" w:rsidRDefault="003F0B24" w:rsidP="00051F68">
      <w:pPr>
        <w:jc w:val="both"/>
        <w:rPr>
          <w:b/>
          <w:bCs/>
          <w:i/>
          <w:sz w:val="28"/>
          <w:szCs w:val="28"/>
          <w:lang w:val="pt-BR"/>
        </w:rPr>
      </w:pPr>
      <w:r w:rsidRPr="003F0B24">
        <w:rPr>
          <w:b/>
          <w:bCs/>
          <w:sz w:val="28"/>
          <w:szCs w:val="28"/>
          <w:lang w:val="pt-BR"/>
        </w:rPr>
        <w:t xml:space="preserve">2.  </w:t>
      </w:r>
      <w:r w:rsidRPr="003F0B24">
        <w:rPr>
          <w:b/>
          <w:bCs/>
          <w:i/>
          <w:sz w:val="28"/>
          <w:szCs w:val="28"/>
          <w:lang w:val="pt-BR"/>
        </w:rPr>
        <w:t>Prețul contractului</w:t>
      </w:r>
    </w:p>
    <w:p w:rsidR="003F0B24" w:rsidRDefault="003F0B24" w:rsidP="00051F68">
      <w:pPr>
        <w:jc w:val="both"/>
        <w:rPr>
          <w:bCs/>
          <w:sz w:val="28"/>
          <w:szCs w:val="28"/>
          <w:lang w:val="pt-BR"/>
        </w:rPr>
      </w:pPr>
      <w:r w:rsidRPr="000E3443">
        <w:rPr>
          <w:bCs/>
          <w:sz w:val="28"/>
          <w:szCs w:val="28"/>
          <w:lang w:val="pt-BR"/>
        </w:rPr>
        <w:t>2.1 – Prețul convenit pentru îndeplinirea contractului, plătibil executantului de că</w:t>
      </w:r>
      <w:r w:rsidR="000E435C">
        <w:rPr>
          <w:bCs/>
          <w:sz w:val="28"/>
          <w:szCs w:val="28"/>
          <w:lang w:val="pt-BR"/>
        </w:rPr>
        <w:t>t</w:t>
      </w:r>
      <w:r w:rsidR="00564332">
        <w:rPr>
          <w:bCs/>
          <w:sz w:val="28"/>
          <w:szCs w:val="28"/>
          <w:lang w:val="pt-BR"/>
        </w:rPr>
        <w:t>re achizitor, este de</w:t>
      </w:r>
      <w:r w:rsidR="0020420E">
        <w:rPr>
          <w:bCs/>
          <w:sz w:val="28"/>
          <w:szCs w:val="28"/>
          <w:lang w:val="pt-BR"/>
        </w:rPr>
        <w:t xml:space="preserve"> </w:t>
      </w:r>
      <w:r w:rsidR="00CC6BA6">
        <w:rPr>
          <w:bCs/>
          <w:sz w:val="28"/>
          <w:szCs w:val="28"/>
          <w:lang w:val="pt-BR"/>
        </w:rPr>
        <w:t>.............</w:t>
      </w:r>
      <w:r w:rsidR="00D169B7">
        <w:rPr>
          <w:bCs/>
          <w:sz w:val="28"/>
          <w:szCs w:val="28"/>
          <w:lang w:val="pt-BR"/>
        </w:rPr>
        <w:t xml:space="preserve"> </w:t>
      </w:r>
      <w:r w:rsidRPr="000E3443">
        <w:rPr>
          <w:bCs/>
          <w:sz w:val="28"/>
          <w:szCs w:val="28"/>
          <w:lang w:val="pt-BR"/>
        </w:rPr>
        <w:t xml:space="preserve">lei, la care se adaugă </w:t>
      </w:r>
      <w:r w:rsidR="00DF1DE4">
        <w:rPr>
          <w:bCs/>
          <w:sz w:val="28"/>
          <w:szCs w:val="28"/>
          <w:lang w:val="pt-BR"/>
        </w:rPr>
        <w:t xml:space="preserve">TVA </w:t>
      </w:r>
      <w:r w:rsidR="00CC6BA6">
        <w:rPr>
          <w:bCs/>
          <w:sz w:val="28"/>
          <w:szCs w:val="28"/>
          <w:lang w:val="pt-BR"/>
        </w:rPr>
        <w:t>...........</w:t>
      </w:r>
      <w:r w:rsidR="00D169B7">
        <w:rPr>
          <w:bCs/>
          <w:sz w:val="28"/>
          <w:szCs w:val="28"/>
          <w:lang w:val="pt-BR"/>
        </w:rPr>
        <w:t xml:space="preserve"> </w:t>
      </w:r>
      <w:r w:rsidR="00564332">
        <w:rPr>
          <w:bCs/>
          <w:sz w:val="28"/>
          <w:szCs w:val="28"/>
          <w:lang w:val="pt-BR"/>
        </w:rPr>
        <w:t xml:space="preserve">lei, respectiv </w:t>
      </w:r>
      <w:r w:rsidR="00CC6BA6">
        <w:rPr>
          <w:bCs/>
          <w:sz w:val="28"/>
          <w:szCs w:val="28"/>
          <w:lang w:val="pt-BR"/>
        </w:rPr>
        <w:t>....................</w:t>
      </w:r>
      <w:r w:rsidR="00384331">
        <w:rPr>
          <w:bCs/>
          <w:sz w:val="28"/>
          <w:szCs w:val="28"/>
          <w:lang w:val="pt-BR"/>
        </w:rPr>
        <w:t xml:space="preserve"> </w:t>
      </w:r>
      <w:r w:rsidR="00564332" w:rsidRPr="00E14220">
        <w:rPr>
          <w:bCs/>
          <w:sz w:val="28"/>
          <w:szCs w:val="28"/>
          <w:lang w:val="pt-BR"/>
        </w:rPr>
        <w:t>lei</w:t>
      </w:r>
      <w:r w:rsidR="00564332">
        <w:rPr>
          <w:bCs/>
          <w:sz w:val="28"/>
          <w:szCs w:val="28"/>
          <w:lang w:val="pt-BR"/>
        </w:rPr>
        <w:t xml:space="preserve"> cu TVA inclus.</w:t>
      </w:r>
    </w:p>
    <w:p w:rsidR="00B27ED5" w:rsidRPr="000E3443" w:rsidRDefault="00B27ED5" w:rsidP="00051F68">
      <w:pPr>
        <w:jc w:val="both"/>
        <w:rPr>
          <w:bCs/>
          <w:sz w:val="28"/>
          <w:szCs w:val="28"/>
          <w:lang w:val="pt-BR"/>
        </w:rPr>
      </w:pPr>
    </w:p>
    <w:p w:rsidR="003F0B24" w:rsidRPr="003F0B24" w:rsidRDefault="003F0B24" w:rsidP="00051F68">
      <w:pPr>
        <w:jc w:val="both"/>
        <w:rPr>
          <w:b/>
          <w:bCs/>
          <w:i/>
          <w:sz w:val="28"/>
          <w:szCs w:val="28"/>
          <w:lang w:val="pt-BR"/>
        </w:rPr>
      </w:pPr>
      <w:r w:rsidRPr="003F0B24">
        <w:rPr>
          <w:b/>
          <w:bCs/>
          <w:i/>
          <w:sz w:val="28"/>
          <w:szCs w:val="28"/>
          <w:lang w:val="pt-BR"/>
        </w:rPr>
        <w:t>3. Durata contractului</w:t>
      </w:r>
    </w:p>
    <w:p w:rsidR="003F0B24" w:rsidRDefault="003F0B24" w:rsidP="00051F68">
      <w:pPr>
        <w:jc w:val="both"/>
        <w:rPr>
          <w:bCs/>
          <w:sz w:val="28"/>
          <w:szCs w:val="28"/>
          <w:lang w:val="pt-BR"/>
        </w:rPr>
      </w:pPr>
      <w:r w:rsidRPr="008868EA">
        <w:rPr>
          <w:bCs/>
          <w:sz w:val="28"/>
          <w:szCs w:val="28"/>
          <w:lang w:val="pt-BR"/>
        </w:rPr>
        <w:t>3.1</w:t>
      </w:r>
      <w:r w:rsidRPr="003F0B24">
        <w:rPr>
          <w:b/>
          <w:bCs/>
          <w:sz w:val="28"/>
          <w:szCs w:val="28"/>
          <w:lang w:val="pt-BR"/>
        </w:rPr>
        <w:t xml:space="preserve"> – </w:t>
      </w:r>
      <w:r w:rsidRPr="000E435C">
        <w:rPr>
          <w:bCs/>
          <w:sz w:val="28"/>
          <w:szCs w:val="28"/>
          <w:lang w:val="pt-BR"/>
        </w:rPr>
        <w:t>Durata prezentului contract este  de</w:t>
      </w:r>
      <w:r w:rsidR="00D169B7">
        <w:rPr>
          <w:bCs/>
          <w:sz w:val="28"/>
          <w:szCs w:val="28"/>
          <w:lang w:val="pt-BR"/>
        </w:rPr>
        <w:t xml:space="preserve"> </w:t>
      </w:r>
      <w:r w:rsidR="00D168E8">
        <w:rPr>
          <w:bCs/>
          <w:sz w:val="28"/>
          <w:szCs w:val="28"/>
          <w:lang w:val="pt-BR"/>
        </w:rPr>
        <w:t>3</w:t>
      </w:r>
      <w:r w:rsidR="00D169B7">
        <w:rPr>
          <w:bCs/>
          <w:sz w:val="28"/>
          <w:szCs w:val="28"/>
          <w:lang w:val="pt-BR"/>
        </w:rPr>
        <w:t xml:space="preserve">0 zile </w:t>
      </w:r>
      <w:r w:rsidRPr="000E435C">
        <w:rPr>
          <w:bCs/>
          <w:sz w:val="28"/>
          <w:szCs w:val="28"/>
          <w:lang w:val="pt-BR"/>
        </w:rPr>
        <w:t xml:space="preserve">de la data semnării contractului, </w:t>
      </w:r>
      <w:r w:rsidR="00564332">
        <w:rPr>
          <w:bCs/>
          <w:sz w:val="28"/>
          <w:szCs w:val="28"/>
          <w:lang w:val="pt-BR"/>
        </w:rPr>
        <w:t xml:space="preserve"> de la data d</w:t>
      </w:r>
      <w:r w:rsidR="004C5E5B">
        <w:rPr>
          <w:bCs/>
          <w:sz w:val="28"/>
          <w:szCs w:val="28"/>
          <w:lang w:val="pt-BR"/>
        </w:rPr>
        <w:t xml:space="preserve">e </w:t>
      </w:r>
      <w:r w:rsidR="00CC6BA6" w:rsidRPr="00CC6BA6">
        <w:rPr>
          <w:bCs/>
          <w:sz w:val="28"/>
          <w:szCs w:val="28"/>
          <w:lang w:val="pt-BR"/>
        </w:rPr>
        <w:t>.................</w:t>
      </w:r>
      <w:r w:rsidR="00D169B7">
        <w:rPr>
          <w:bCs/>
          <w:sz w:val="28"/>
          <w:szCs w:val="28"/>
          <w:lang w:val="pt-BR"/>
        </w:rPr>
        <w:t xml:space="preserve"> </w:t>
      </w:r>
      <w:r w:rsidR="000E435C" w:rsidRPr="000E435C">
        <w:rPr>
          <w:bCs/>
          <w:sz w:val="28"/>
          <w:szCs w:val="28"/>
          <w:lang w:val="pt-BR"/>
        </w:rPr>
        <w:t>până la</w:t>
      </w:r>
      <w:r w:rsidR="004C5E5B">
        <w:rPr>
          <w:bCs/>
          <w:sz w:val="28"/>
          <w:szCs w:val="28"/>
          <w:lang w:val="pt-BR"/>
        </w:rPr>
        <w:t xml:space="preserve"> data de </w:t>
      </w:r>
      <w:r w:rsidR="00CC6BA6" w:rsidRPr="00CC6BA6">
        <w:rPr>
          <w:bCs/>
          <w:sz w:val="28"/>
          <w:szCs w:val="28"/>
          <w:lang w:val="pt-BR"/>
        </w:rPr>
        <w:t>.................</w:t>
      </w:r>
      <w:r w:rsidR="00B231F4">
        <w:rPr>
          <w:bCs/>
          <w:sz w:val="28"/>
          <w:szCs w:val="28"/>
          <w:lang w:val="pt-BR"/>
        </w:rPr>
        <w:t>.</w:t>
      </w:r>
    </w:p>
    <w:p w:rsidR="00B231F4" w:rsidRPr="000E435C" w:rsidRDefault="00B231F4" w:rsidP="00051F68">
      <w:pPr>
        <w:jc w:val="both"/>
        <w:rPr>
          <w:bCs/>
          <w:sz w:val="28"/>
          <w:szCs w:val="28"/>
          <w:lang w:val="pt-BR"/>
        </w:rPr>
      </w:pPr>
      <w:r>
        <w:rPr>
          <w:bCs/>
          <w:sz w:val="28"/>
          <w:szCs w:val="28"/>
          <w:lang w:val="pt-BR"/>
        </w:rPr>
        <w:t>3.2 Prezentul contract inceteaza sa produca efecte la data incheierii procesului verbal de receptie finala, a obiectivului, semnat fara obiectiuni de autoritatea contractanta.</w:t>
      </w:r>
    </w:p>
    <w:p w:rsidR="003F0B24" w:rsidRPr="004C5E5B" w:rsidRDefault="003F0B24" w:rsidP="00051F68">
      <w:pPr>
        <w:jc w:val="both"/>
        <w:rPr>
          <w:b/>
          <w:bCs/>
          <w:sz w:val="28"/>
          <w:szCs w:val="28"/>
          <w:lang w:val="pt-BR"/>
        </w:rPr>
      </w:pPr>
      <w:r w:rsidRPr="003F0B24">
        <w:rPr>
          <w:b/>
          <w:bCs/>
          <w:i/>
          <w:sz w:val="28"/>
          <w:szCs w:val="28"/>
          <w:lang w:val="pt-BR"/>
        </w:rPr>
        <w:t xml:space="preserve">4. Executarea contractului </w:t>
      </w:r>
    </w:p>
    <w:p w:rsidR="00AE17AE" w:rsidRPr="00D169B7" w:rsidRDefault="003F0B24" w:rsidP="00D169B7">
      <w:pPr>
        <w:jc w:val="both"/>
        <w:rPr>
          <w:bCs/>
          <w:i/>
          <w:sz w:val="28"/>
          <w:szCs w:val="28"/>
          <w:lang w:val="pt-BR"/>
        </w:rPr>
      </w:pPr>
      <w:r w:rsidRPr="008868EA">
        <w:rPr>
          <w:bCs/>
          <w:sz w:val="28"/>
          <w:szCs w:val="28"/>
          <w:lang w:val="pt-BR"/>
        </w:rPr>
        <w:t>4.1 –</w:t>
      </w:r>
      <w:r w:rsidRPr="000E435C">
        <w:rPr>
          <w:bCs/>
          <w:sz w:val="28"/>
          <w:szCs w:val="28"/>
          <w:lang w:val="pt-BR"/>
        </w:rPr>
        <w:t>Executarea con</w:t>
      </w:r>
      <w:r w:rsidR="00D457F0">
        <w:rPr>
          <w:bCs/>
          <w:sz w:val="28"/>
          <w:szCs w:val="28"/>
          <w:lang w:val="pt-BR"/>
        </w:rPr>
        <w:t>tractului începe  la data de</w:t>
      </w:r>
      <w:r w:rsidR="00D169B7">
        <w:rPr>
          <w:bCs/>
          <w:sz w:val="28"/>
          <w:szCs w:val="28"/>
          <w:lang w:val="pt-BR"/>
        </w:rPr>
        <w:t xml:space="preserve"> </w:t>
      </w:r>
      <w:r w:rsidR="00CC6BA6" w:rsidRPr="00CC6BA6">
        <w:rPr>
          <w:bCs/>
          <w:sz w:val="28"/>
          <w:szCs w:val="28"/>
          <w:lang w:val="pt-BR"/>
        </w:rPr>
        <w:t>.................</w:t>
      </w:r>
    </w:p>
    <w:p w:rsidR="003F0B24" w:rsidRPr="003F0B24" w:rsidRDefault="003F0B24" w:rsidP="00051F68">
      <w:pPr>
        <w:jc w:val="both"/>
        <w:rPr>
          <w:b/>
          <w:bCs/>
          <w:i/>
          <w:sz w:val="28"/>
          <w:szCs w:val="28"/>
          <w:lang w:val="es-ES"/>
        </w:rPr>
      </w:pPr>
      <w:r w:rsidRPr="003F0B24">
        <w:rPr>
          <w:b/>
          <w:bCs/>
          <w:i/>
          <w:sz w:val="28"/>
          <w:szCs w:val="28"/>
          <w:lang w:val="es-ES"/>
        </w:rPr>
        <w:t>5. Documentele contractului</w:t>
      </w:r>
    </w:p>
    <w:p w:rsidR="003F0B24" w:rsidRPr="003F0B24" w:rsidRDefault="003F0B24" w:rsidP="00051F68">
      <w:pPr>
        <w:jc w:val="both"/>
        <w:rPr>
          <w:b/>
          <w:bCs/>
          <w:sz w:val="28"/>
          <w:szCs w:val="28"/>
          <w:lang w:val="es-ES"/>
        </w:rPr>
      </w:pPr>
      <w:r w:rsidRPr="008868EA">
        <w:rPr>
          <w:bCs/>
          <w:sz w:val="28"/>
          <w:szCs w:val="28"/>
          <w:lang w:val="es-ES"/>
        </w:rPr>
        <w:t>5.1</w:t>
      </w:r>
      <w:r w:rsidRPr="000E435C">
        <w:rPr>
          <w:bCs/>
          <w:sz w:val="28"/>
          <w:szCs w:val="28"/>
          <w:lang w:val="es-ES"/>
        </w:rPr>
        <w:t>- Documentele contractului sunt:</w:t>
      </w:r>
    </w:p>
    <w:p w:rsidR="003F0B24" w:rsidRPr="003F0B24" w:rsidRDefault="00384331" w:rsidP="00051F68">
      <w:pPr>
        <w:numPr>
          <w:ilvl w:val="0"/>
          <w:numId w:val="10"/>
        </w:numPr>
        <w:tabs>
          <w:tab w:val="left" w:pos="360"/>
        </w:tabs>
        <w:jc w:val="both"/>
        <w:rPr>
          <w:b/>
          <w:bCs/>
          <w:sz w:val="28"/>
          <w:szCs w:val="28"/>
        </w:rPr>
      </w:pPr>
      <w:r w:rsidRPr="003F0B24">
        <w:rPr>
          <w:b/>
          <w:bCs/>
          <w:sz w:val="28"/>
          <w:szCs w:val="28"/>
        </w:rPr>
        <w:t>D</w:t>
      </w:r>
      <w:r w:rsidR="003F0B24" w:rsidRPr="003F0B24">
        <w:rPr>
          <w:b/>
          <w:bCs/>
          <w:sz w:val="28"/>
          <w:szCs w:val="28"/>
        </w:rPr>
        <w:t>evizul</w:t>
      </w:r>
      <w:r>
        <w:rPr>
          <w:b/>
          <w:bCs/>
          <w:sz w:val="28"/>
          <w:szCs w:val="28"/>
        </w:rPr>
        <w:t xml:space="preserve"> </w:t>
      </w:r>
      <w:r w:rsidR="003F0B24" w:rsidRPr="003F0B24">
        <w:rPr>
          <w:b/>
          <w:bCs/>
          <w:sz w:val="28"/>
          <w:szCs w:val="28"/>
        </w:rPr>
        <w:t>ofertă;</w:t>
      </w:r>
    </w:p>
    <w:p w:rsidR="003F0B24" w:rsidRPr="00D457F0" w:rsidRDefault="00384331" w:rsidP="00051F68">
      <w:pPr>
        <w:numPr>
          <w:ilvl w:val="0"/>
          <w:numId w:val="9"/>
        </w:numPr>
        <w:tabs>
          <w:tab w:val="left" w:pos="360"/>
        </w:tabs>
        <w:jc w:val="both"/>
        <w:rPr>
          <w:b/>
          <w:bCs/>
          <w:sz w:val="28"/>
          <w:szCs w:val="28"/>
          <w:lang w:val="pt-BR"/>
        </w:rPr>
      </w:pPr>
      <w:r>
        <w:rPr>
          <w:b/>
          <w:bCs/>
          <w:sz w:val="28"/>
          <w:szCs w:val="28"/>
          <w:lang w:val="pt-BR"/>
        </w:rPr>
        <w:t>I</w:t>
      </w:r>
      <w:r w:rsidR="003F0B24" w:rsidRPr="003F0B24">
        <w:rPr>
          <w:b/>
          <w:bCs/>
          <w:sz w:val="28"/>
          <w:szCs w:val="28"/>
          <w:lang w:val="pt-BR"/>
        </w:rPr>
        <w:t>nstrumentul de garantare pentru constituirea</w:t>
      </w:r>
      <w:r>
        <w:rPr>
          <w:b/>
          <w:bCs/>
          <w:sz w:val="28"/>
          <w:szCs w:val="28"/>
          <w:lang w:val="pt-BR"/>
        </w:rPr>
        <w:t xml:space="preserve"> </w:t>
      </w:r>
      <w:r w:rsidR="003F0B24" w:rsidRPr="003F0B24">
        <w:rPr>
          <w:b/>
          <w:bCs/>
          <w:sz w:val="28"/>
          <w:szCs w:val="28"/>
          <w:lang w:val="pt-BR"/>
        </w:rPr>
        <w:t>garanției de bună execuție.</w:t>
      </w:r>
    </w:p>
    <w:p w:rsidR="003F0B24" w:rsidRPr="003F0B24" w:rsidRDefault="003F0B24" w:rsidP="00051F68">
      <w:pPr>
        <w:jc w:val="both"/>
        <w:rPr>
          <w:b/>
          <w:bCs/>
          <w:sz w:val="28"/>
          <w:szCs w:val="28"/>
          <w:lang w:val="pt-BR"/>
        </w:rPr>
      </w:pPr>
      <w:r w:rsidRPr="003F0B24">
        <w:rPr>
          <w:b/>
          <w:bCs/>
          <w:i/>
          <w:sz w:val="28"/>
          <w:szCs w:val="28"/>
          <w:lang w:val="pt-BR"/>
        </w:rPr>
        <w:t>6. Obligațiile principale ale executantului</w:t>
      </w:r>
    </w:p>
    <w:p w:rsidR="003F0B24" w:rsidRPr="000E435C" w:rsidRDefault="003F0B24" w:rsidP="00051F68">
      <w:pPr>
        <w:jc w:val="both"/>
        <w:rPr>
          <w:bCs/>
          <w:sz w:val="28"/>
          <w:szCs w:val="28"/>
          <w:lang w:val="pt-BR"/>
        </w:rPr>
      </w:pPr>
      <w:r w:rsidRPr="000E435C">
        <w:rPr>
          <w:bCs/>
          <w:sz w:val="28"/>
          <w:szCs w:val="28"/>
          <w:lang w:val="pt-BR"/>
        </w:rPr>
        <w:t>6.1 - (1) Executantul are obligația de a executa și finaliza lucrările, precum și de a remedia viciile ascunse, cu atenția și promptitudinea cuvenită, în concordanță cu obligațiile asumate prin contract, inclusiv de a proiecta, în limitele prevăzute de prezentul contract.</w:t>
      </w:r>
    </w:p>
    <w:p w:rsidR="003F0B24" w:rsidRPr="000E435C" w:rsidRDefault="003F0B24" w:rsidP="00051F68">
      <w:pPr>
        <w:jc w:val="both"/>
        <w:rPr>
          <w:bCs/>
          <w:sz w:val="28"/>
          <w:szCs w:val="28"/>
          <w:lang w:val="pt-BR"/>
        </w:rPr>
      </w:pPr>
      <w:r w:rsidRPr="000E435C">
        <w:rPr>
          <w:bCs/>
          <w:sz w:val="28"/>
          <w:szCs w:val="28"/>
          <w:lang w:val="pt-BR"/>
        </w:rPr>
        <w:t xml:space="preserve">(2) Executantul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  </w:t>
      </w:r>
    </w:p>
    <w:p w:rsidR="003F0B24" w:rsidRPr="000E435C" w:rsidRDefault="003F0B24" w:rsidP="00051F68">
      <w:pPr>
        <w:jc w:val="both"/>
        <w:rPr>
          <w:bCs/>
          <w:sz w:val="28"/>
          <w:szCs w:val="28"/>
          <w:lang w:val="it-IT"/>
        </w:rPr>
      </w:pPr>
      <w:r w:rsidRPr="000E435C">
        <w:rPr>
          <w:bCs/>
          <w:sz w:val="28"/>
          <w:szCs w:val="28"/>
          <w:lang w:val="it-IT"/>
        </w:rPr>
        <w:t>6.2 - (1) Executantul are obligația de a respecta și executa dispozițiile achizitorului în orice problemă, menționată sau nu în contract, referitoare la lucrare. În cazul în care executantul consideră că dispozițiile achizitorului sunt nejustificate sau inoportune, acesta are dreptul de a ridica obiecții, în scris, fără ca obiecțiile respective să îl absolve de obligația de a executa dispozițiile primite, cu excepția cazului în care acestea contravin prevederilor legale.</w:t>
      </w:r>
    </w:p>
    <w:p w:rsidR="003F0B24" w:rsidRPr="000E435C" w:rsidRDefault="003F0B24" w:rsidP="00051F68">
      <w:pPr>
        <w:jc w:val="both"/>
        <w:rPr>
          <w:bCs/>
          <w:sz w:val="28"/>
          <w:szCs w:val="28"/>
          <w:lang w:val="it-IT"/>
        </w:rPr>
      </w:pPr>
      <w:r w:rsidRPr="000E435C">
        <w:rPr>
          <w:bCs/>
          <w:sz w:val="28"/>
          <w:szCs w:val="28"/>
          <w:lang w:val="it-IT"/>
        </w:rPr>
        <w:t>(2) În cazul în care respectarea și executarea dispozițiilor prevăzute la alin.(1) determină dificultăți în execuție care generează costuri suplimentare, atunci aceste costuri vor fi acoperite pe cheltuiala achizitorului.</w:t>
      </w:r>
    </w:p>
    <w:p w:rsidR="003F0B24" w:rsidRPr="000E435C" w:rsidRDefault="003F0B24" w:rsidP="00051F68">
      <w:pPr>
        <w:jc w:val="both"/>
        <w:rPr>
          <w:bCs/>
          <w:sz w:val="28"/>
          <w:szCs w:val="28"/>
          <w:lang w:val="pt-BR"/>
        </w:rPr>
      </w:pPr>
      <w:r w:rsidRPr="000E435C">
        <w:rPr>
          <w:bCs/>
          <w:sz w:val="28"/>
          <w:szCs w:val="28"/>
          <w:lang w:val="pt-BR"/>
        </w:rPr>
        <w:t>6.3 - Pe parcursul execuției lucrărilor și a remedierii viciilor ascunse, executantul are obligația: de a lua toate măsurile pentru asigurarea tuturor persoanelor a căror prezență pe șantier este autorizată și de a menține șantierul (atât timp cât acesta este sub controlul său) și lucrările (atât timp cât acestea nu sunt finalizate și ocupate de către achizitor) în starea de ordine necesară evitării oricărui pericol pentru respectivele persoane;</w:t>
      </w:r>
    </w:p>
    <w:p w:rsidR="003F0B24" w:rsidRPr="000E435C" w:rsidRDefault="003F0B24" w:rsidP="00051F68">
      <w:pPr>
        <w:jc w:val="both"/>
        <w:rPr>
          <w:bCs/>
          <w:sz w:val="28"/>
          <w:szCs w:val="28"/>
          <w:lang w:val="pt-BR"/>
        </w:rPr>
      </w:pPr>
      <w:r w:rsidRPr="000E435C">
        <w:rPr>
          <w:bCs/>
          <w:sz w:val="28"/>
          <w:szCs w:val="28"/>
          <w:lang w:val="pt-BR"/>
        </w:rPr>
        <w:lastRenderedPageBreak/>
        <w:t xml:space="preserve">6.4 - Executantul este responsabil pentru menținerea în bună stare a lucrărilor, materialelor, echipamentelor și instalațiilor care urmează a fi folosite  la data primirii ordinului de începere a lucrării până la data semnării procesului verbal de recepție a lucrării. </w:t>
      </w:r>
    </w:p>
    <w:p w:rsidR="003F0B24" w:rsidRPr="000E435C" w:rsidRDefault="003F0B24" w:rsidP="00051F68">
      <w:pPr>
        <w:jc w:val="both"/>
        <w:rPr>
          <w:bCs/>
          <w:sz w:val="28"/>
          <w:szCs w:val="28"/>
          <w:lang w:val="pt-BR"/>
        </w:rPr>
      </w:pPr>
      <w:r w:rsidRPr="000E435C">
        <w:rPr>
          <w:bCs/>
          <w:sz w:val="28"/>
          <w:szCs w:val="28"/>
          <w:lang w:val="pt-BR"/>
        </w:rPr>
        <w:t>6.5 - (1) Pe parcursul execuției lucrărilor și a remedierii viciilor ascunse, executantul are obligația, în măsura permisă de respectarea prevederilor contractului, de a nu stânjeni inutil sau în mod abuziv:</w:t>
      </w:r>
    </w:p>
    <w:p w:rsidR="003F0B24" w:rsidRPr="000E435C" w:rsidRDefault="003F0B24" w:rsidP="00051F68">
      <w:pPr>
        <w:jc w:val="both"/>
        <w:rPr>
          <w:bCs/>
          <w:sz w:val="28"/>
          <w:szCs w:val="28"/>
          <w:lang w:val="pt-BR"/>
        </w:rPr>
      </w:pPr>
      <w:r w:rsidRPr="000E435C">
        <w:rPr>
          <w:bCs/>
          <w:sz w:val="28"/>
          <w:szCs w:val="28"/>
          <w:lang w:val="pt-BR"/>
        </w:rPr>
        <w:t>a) confortul riveranilor, sau</w:t>
      </w:r>
    </w:p>
    <w:p w:rsidR="003F0B24" w:rsidRPr="000E435C" w:rsidRDefault="003F0B24" w:rsidP="00051F68">
      <w:pPr>
        <w:jc w:val="both"/>
        <w:rPr>
          <w:bCs/>
          <w:sz w:val="28"/>
          <w:szCs w:val="28"/>
          <w:lang w:val="pt-BR"/>
        </w:rPr>
      </w:pPr>
      <w:r w:rsidRPr="000E435C">
        <w:rPr>
          <w:bCs/>
          <w:sz w:val="28"/>
          <w:szCs w:val="28"/>
          <w:lang w:val="pt-BR"/>
        </w:rPr>
        <w:t>b) căile de acces, prin folosirea și ocuparea drumurilor și căilor publice sau private care deservesc proprietățile aflate în posesia achizitorului sau a oricărei alte persoane.</w:t>
      </w:r>
    </w:p>
    <w:p w:rsidR="003F0B24" w:rsidRPr="000E435C" w:rsidRDefault="003F0B24" w:rsidP="00051F68">
      <w:pPr>
        <w:jc w:val="both"/>
        <w:rPr>
          <w:bCs/>
          <w:sz w:val="28"/>
          <w:szCs w:val="28"/>
          <w:lang w:val="pt-BR"/>
        </w:rPr>
      </w:pPr>
      <w:r w:rsidRPr="003F0B24">
        <w:rPr>
          <w:b/>
          <w:bCs/>
          <w:sz w:val="28"/>
          <w:szCs w:val="28"/>
          <w:lang w:val="pt-BR"/>
        </w:rPr>
        <w:t>(</w:t>
      </w:r>
      <w:r w:rsidRPr="000E435C">
        <w:rPr>
          <w:bCs/>
          <w:sz w:val="28"/>
          <w:szCs w:val="28"/>
          <w:lang w:val="pt-BR"/>
        </w:rPr>
        <w:t>2) Executantul va despăgubi achizitorul împotriva tuturor reclamațiilor, acțiunilor în justiție, daunelor-interese, costurilor, taxelor și cheltuielilor indiferent de natura lor, rezultând din sau în legătură cu obligația prevăzută la alin.(1), pentru care responsabilitatea revine executantului.</w:t>
      </w:r>
    </w:p>
    <w:p w:rsidR="003F0B24" w:rsidRPr="000E435C" w:rsidRDefault="003F0B24" w:rsidP="00051F68">
      <w:pPr>
        <w:jc w:val="both"/>
        <w:rPr>
          <w:bCs/>
          <w:sz w:val="28"/>
          <w:szCs w:val="28"/>
          <w:lang w:val="pt-BR"/>
        </w:rPr>
      </w:pPr>
      <w:r w:rsidRPr="000E435C">
        <w:rPr>
          <w:bCs/>
          <w:sz w:val="28"/>
          <w:szCs w:val="28"/>
          <w:lang w:val="pt-BR"/>
        </w:rPr>
        <w:t>6.6 - Pe parcursul execuției lucrării, executantul are obligația:</w:t>
      </w:r>
    </w:p>
    <w:p w:rsidR="003F0B24" w:rsidRPr="000E435C" w:rsidRDefault="003F0B24" w:rsidP="00051F68">
      <w:pPr>
        <w:numPr>
          <w:ilvl w:val="7"/>
          <w:numId w:val="4"/>
        </w:numPr>
        <w:tabs>
          <w:tab w:val="clear" w:pos="1778"/>
        </w:tabs>
        <w:jc w:val="both"/>
        <w:rPr>
          <w:bCs/>
          <w:sz w:val="28"/>
          <w:szCs w:val="28"/>
          <w:lang w:val="es-ES"/>
        </w:rPr>
      </w:pPr>
      <w:r w:rsidRPr="000E435C">
        <w:rPr>
          <w:bCs/>
          <w:sz w:val="28"/>
          <w:szCs w:val="28"/>
          <w:lang w:val="es-ES"/>
        </w:rPr>
        <w:t>de a evita, pe cât posibil, acumularea de obstacole inutile pe șantier;</w:t>
      </w:r>
    </w:p>
    <w:p w:rsidR="003F0B24" w:rsidRPr="000E435C" w:rsidRDefault="003F0B24" w:rsidP="00051F68">
      <w:pPr>
        <w:numPr>
          <w:ilvl w:val="7"/>
          <w:numId w:val="4"/>
        </w:numPr>
        <w:tabs>
          <w:tab w:val="clear" w:pos="1778"/>
        </w:tabs>
        <w:jc w:val="both"/>
        <w:rPr>
          <w:bCs/>
          <w:sz w:val="28"/>
          <w:szCs w:val="28"/>
          <w:lang w:val="pt-BR"/>
        </w:rPr>
      </w:pPr>
      <w:r w:rsidRPr="000E435C">
        <w:rPr>
          <w:bCs/>
          <w:sz w:val="28"/>
          <w:szCs w:val="28"/>
          <w:lang w:val="pt-BR"/>
        </w:rPr>
        <w:t>de a depozita sau retrage orice utilaje, echipamente, instalații, surplus de materiale;</w:t>
      </w:r>
    </w:p>
    <w:p w:rsidR="003F0B24" w:rsidRPr="000E435C" w:rsidRDefault="003F0B24" w:rsidP="00051F68">
      <w:pPr>
        <w:numPr>
          <w:ilvl w:val="7"/>
          <w:numId w:val="4"/>
        </w:numPr>
        <w:tabs>
          <w:tab w:val="clear" w:pos="1778"/>
        </w:tabs>
        <w:jc w:val="both"/>
        <w:rPr>
          <w:bCs/>
          <w:sz w:val="28"/>
          <w:szCs w:val="28"/>
          <w:lang w:val="it-IT"/>
        </w:rPr>
      </w:pPr>
      <w:r w:rsidRPr="000E435C">
        <w:rPr>
          <w:bCs/>
          <w:sz w:val="28"/>
          <w:szCs w:val="28"/>
          <w:lang w:val="it-IT"/>
        </w:rPr>
        <w:t>de a aduna și îndepărta de pe șantier dărâmăturile, molozul sau lucrările provizorii de orice fel, care nu mai sunt necesare.</w:t>
      </w:r>
    </w:p>
    <w:p w:rsidR="003F0B24" w:rsidRPr="000E435C" w:rsidRDefault="003F0B24" w:rsidP="00051F68">
      <w:pPr>
        <w:jc w:val="both"/>
        <w:rPr>
          <w:bCs/>
          <w:sz w:val="28"/>
          <w:szCs w:val="28"/>
          <w:lang w:val="pt-BR"/>
        </w:rPr>
      </w:pPr>
      <w:r w:rsidRPr="000E435C">
        <w:rPr>
          <w:bCs/>
          <w:sz w:val="28"/>
          <w:szCs w:val="28"/>
          <w:lang w:val="pt-BR"/>
        </w:rPr>
        <w:t>6.7  -  Executantul se obligă de a despăgubi achizitorul împotriva oricăror:</w:t>
      </w:r>
    </w:p>
    <w:p w:rsidR="003F0B24" w:rsidRPr="000E435C" w:rsidRDefault="003F0B24" w:rsidP="00051F68">
      <w:pPr>
        <w:numPr>
          <w:ilvl w:val="7"/>
          <w:numId w:val="6"/>
        </w:numPr>
        <w:jc w:val="both"/>
        <w:rPr>
          <w:bCs/>
          <w:sz w:val="28"/>
          <w:szCs w:val="28"/>
          <w:lang w:val="pt-BR"/>
        </w:rPr>
      </w:pPr>
      <w:r w:rsidRPr="000E435C">
        <w:rPr>
          <w:bCs/>
          <w:sz w:val="28"/>
          <w:szCs w:val="28"/>
          <w:lang w:val="pt-BR"/>
        </w:rPr>
        <w:t>reclamații și acțiuni în justiție, ce rezultă din încălcarea unor drepturi de proprietate intelectuală (brevete, nume, mărci înregistrate etc.), legate de echipamentele, materialele, instalațiile sau utilajele folosite pentru sau în legătură cu execuția lucrărilor sau încorporate în acestea; și</w:t>
      </w:r>
    </w:p>
    <w:p w:rsidR="003F0B24" w:rsidRPr="000E435C" w:rsidRDefault="003F0B24" w:rsidP="00051F68">
      <w:pPr>
        <w:numPr>
          <w:ilvl w:val="7"/>
          <w:numId w:val="6"/>
        </w:numPr>
        <w:jc w:val="both"/>
        <w:rPr>
          <w:bCs/>
          <w:sz w:val="28"/>
          <w:szCs w:val="28"/>
          <w:lang w:val="it-IT"/>
        </w:rPr>
      </w:pPr>
      <w:r w:rsidRPr="000E435C">
        <w:rPr>
          <w:bCs/>
          <w:sz w:val="28"/>
          <w:szCs w:val="28"/>
          <w:lang w:val="it-IT"/>
        </w:rPr>
        <w:t xml:space="preserve">daune-interese, costuri, taxe și cheltuieli de orice natură, aferente; </w:t>
      </w:r>
    </w:p>
    <w:p w:rsidR="003F0B24" w:rsidRPr="000E435C" w:rsidRDefault="003F0B24" w:rsidP="00051F68">
      <w:pPr>
        <w:jc w:val="both"/>
        <w:rPr>
          <w:bCs/>
          <w:sz w:val="28"/>
          <w:szCs w:val="28"/>
          <w:lang w:val="it-IT"/>
        </w:rPr>
      </w:pPr>
      <w:r w:rsidRPr="000E435C">
        <w:rPr>
          <w:bCs/>
          <w:sz w:val="28"/>
          <w:szCs w:val="28"/>
          <w:lang w:val="it-IT"/>
        </w:rPr>
        <w:t>cu excepția situației în care o astfel de încălcare rezultă din respectarea proiectului sau caietului de sarcini întocmit de către achizitor.</w:t>
      </w:r>
    </w:p>
    <w:p w:rsidR="003F0B24" w:rsidRPr="000E435C" w:rsidRDefault="003F0B24" w:rsidP="00051F68">
      <w:pPr>
        <w:jc w:val="both"/>
        <w:rPr>
          <w:bCs/>
          <w:sz w:val="28"/>
          <w:szCs w:val="28"/>
          <w:lang w:val="it-IT"/>
        </w:rPr>
      </w:pPr>
      <w:r w:rsidRPr="000E435C">
        <w:rPr>
          <w:bCs/>
          <w:sz w:val="28"/>
          <w:szCs w:val="28"/>
          <w:lang w:val="it-IT"/>
        </w:rPr>
        <w:t xml:space="preserve"> 6.8</w:t>
      </w:r>
      <w:r w:rsidRPr="000E435C">
        <w:rPr>
          <w:bCs/>
          <w:sz w:val="28"/>
          <w:szCs w:val="28"/>
          <w:lang w:val="ro-RO"/>
        </w:rPr>
        <w:t xml:space="preserve"> -</w:t>
      </w:r>
      <w:r w:rsidRPr="000E435C">
        <w:rPr>
          <w:bCs/>
          <w:sz w:val="28"/>
          <w:szCs w:val="28"/>
          <w:lang w:val="it-IT"/>
        </w:rPr>
        <w:t xml:space="preserve">   Executantul este răspunzător de exactitatea și legalitatea datelor înscrise în situațiile de  plată și facturi și se obligă să restituie sumele încasate necuvenit și foloasele realizate aferente acestor sume, stabilite ca atare în urma controlului organelor abilitate (C.F.I., C.F.P. și Curtea de Conturi).</w:t>
      </w:r>
    </w:p>
    <w:p w:rsidR="003F0B24" w:rsidRPr="000E435C" w:rsidRDefault="003F0B24" w:rsidP="00051F68">
      <w:pPr>
        <w:jc w:val="both"/>
        <w:rPr>
          <w:b/>
          <w:bCs/>
          <w:i/>
          <w:sz w:val="28"/>
          <w:szCs w:val="28"/>
          <w:lang w:val="it-IT"/>
        </w:rPr>
      </w:pPr>
      <w:r w:rsidRPr="000E435C">
        <w:rPr>
          <w:b/>
          <w:bCs/>
          <w:i/>
          <w:sz w:val="28"/>
          <w:szCs w:val="28"/>
          <w:lang w:val="it-IT"/>
        </w:rPr>
        <w:t>7. Obligațiile achizitorului</w:t>
      </w:r>
    </w:p>
    <w:p w:rsidR="003F0B24" w:rsidRPr="000E435C" w:rsidRDefault="003F0B24" w:rsidP="00051F68">
      <w:pPr>
        <w:jc w:val="both"/>
        <w:rPr>
          <w:bCs/>
          <w:sz w:val="28"/>
          <w:szCs w:val="28"/>
          <w:lang w:val="it-IT"/>
        </w:rPr>
      </w:pPr>
      <w:r w:rsidRPr="008868EA">
        <w:rPr>
          <w:bCs/>
          <w:sz w:val="28"/>
          <w:szCs w:val="28"/>
          <w:lang w:val="it-IT"/>
        </w:rPr>
        <w:t>7.1 -</w:t>
      </w:r>
      <w:r w:rsidRPr="000E435C">
        <w:rPr>
          <w:bCs/>
          <w:sz w:val="28"/>
          <w:szCs w:val="28"/>
          <w:lang w:val="it-IT"/>
        </w:rPr>
        <w:t>Achizitorul are obligația de a pune la dispoziția executantului, fără plată, dacă nu s-a convenit altfel, următoarele:</w:t>
      </w:r>
    </w:p>
    <w:p w:rsidR="003F0B24" w:rsidRPr="000E435C" w:rsidRDefault="003F0B24" w:rsidP="00051F68">
      <w:pPr>
        <w:numPr>
          <w:ilvl w:val="6"/>
          <w:numId w:val="3"/>
        </w:numPr>
        <w:tabs>
          <w:tab w:val="left" w:pos="360"/>
        </w:tabs>
        <w:jc w:val="both"/>
        <w:rPr>
          <w:bCs/>
          <w:sz w:val="28"/>
          <w:szCs w:val="28"/>
        </w:rPr>
      </w:pPr>
      <w:r w:rsidRPr="000E435C">
        <w:rPr>
          <w:bCs/>
          <w:sz w:val="28"/>
          <w:szCs w:val="28"/>
        </w:rPr>
        <w:t>amplasamentul</w:t>
      </w:r>
      <w:r w:rsidR="00384331">
        <w:rPr>
          <w:bCs/>
          <w:sz w:val="28"/>
          <w:szCs w:val="28"/>
        </w:rPr>
        <w:t xml:space="preserve"> </w:t>
      </w:r>
      <w:r w:rsidRPr="000E435C">
        <w:rPr>
          <w:bCs/>
          <w:sz w:val="28"/>
          <w:szCs w:val="28"/>
        </w:rPr>
        <w:t>lucrării, liber de orice</w:t>
      </w:r>
      <w:r w:rsidR="00384331">
        <w:rPr>
          <w:bCs/>
          <w:sz w:val="28"/>
          <w:szCs w:val="28"/>
        </w:rPr>
        <w:t xml:space="preserve"> </w:t>
      </w:r>
      <w:r w:rsidRPr="000E435C">
        <w:rPr>
          <w:bCs/>
          <w:sz w:val="28"/>
          <w:szCs w:val="28"/>
        </w:rPr>
        <w:t>sarcină;</w:t>
      </w:r>
    </w:p>
    <w:p w:rsidR="003F0B24" w:rsidRPr="000E435C" w:rsidRDefault="003F0B24" w:rsidP="00051F68">
      <w:pPr>
        <w:numPr>
          <w:ilvl w:val="6"/>
          <w:numId w:val="3"/>
        </w:numPr>
        <w:tabs>
          <w:tab w:val="left" w:pos="360"/>
        </w:tabs>
        <w:jc w:val="both"/>
        <w:rPr>
          <w:bCs/>
          <w:sz w:val="28"/>
          <w:szCs w:val="28"/>
          <w:lang w:val="es-ES"/>
        </w:rPr>
      </w:pPr>
      <w:r w:rsidRPr="000E435C">
        <w:rPr>
          <w:bCs/>
          <w:sz w:val="28"/>
          <w:szCs w:val="28"/>
          <w:lang w:val="es-ES"/>
        </w:rPr>
        <w:t>suprafețele de teren necesare pentru depozitare și pentru organizarea de șantier;</w:t>
      </w:r>
    </w:p>
    <w:p w:rsidR="003F0B24" w:rsidRPr="000E435C" w:rsidRDefault="003F0B24" w:rsidP="00051F68">
      <w:pPr>
        <w:numPr>
          <w:ilvl w:val="6"/>
          <w:numId w:val="3"/>
        </w:numPr>
        <w:tabs>
          <w:tab w:val="left" w:pos="360"/>
        </w:tabs>
        <w:jc w:val="both"/>
        <w:rPr>
          <w:bCs/>
          <w:sz w:val="28"/>
          <w:szCs w:val="28"/>
          <w:lang w:val="fr-FR"/>
        </w:rPr>
      </w:pPr>
      <w:r w:rsidRPr="000E435C">
        <w:rPr>
          <w:bCs/>
          <w:sz w:val="28"/>
          <w:szCs w:val="28"/>
          <w:lang w:val="fr-FR"/>
        </w:rPr>
        <w:t>căile de acces</w:t>
      </w:r>
      <w:r w:rsidR="00384331">
        <w:rPr>
          <w:bCs/>
          <w:sz w:val="28"/>
          <w:szCs w:val="28"/>
          <w:lang w:val="fr-FR"/>
        </w:rPr>
        <w:t xml:space="preserve"> </w:t>
      </w:r>
      <w:r w:rsidRPr="000E435C">
        <w:rPr>
          <w:bCs/>
          <w:sz w:val="28"/>
          <w:szCs w:val="28"/>
          <w:lang w:val="fr-FR"/>
        </w:rPr>
        <w:t xml:space="preserve">rutier;  </w:t>
      </w:r>
    </w:p>
    <w:p w:rsidR="00BD3D31" w:rsidRPr="001F56B4" w:rsidRDefault="003F0B24" w:rsidP="00051F68">
      <w:pPr>
        <w:numPr>
          <w:ilvl w:val="6"/>
          <w:numId w:val="3"/>
        </w:numPr>
        <w:tabs>
          <w:tab w:val="left" w:pos="360"/>
        </w:tabs>
        <w:jc w:val="both"/>
        <w:rPr>
          <w:bCs/>
          <w:sz w:val="28"/>
          <w:szCs w:val="28"/>
          <w:lang w:val="it-IT"/>
        </w:rPr>
      </w:pPr>
      <w:r w:rsidRPr="000E435C">
        <w:rPr>
          <w:bCs/>
          <w:sz w:val="28"/>
          <w:szCs w:val="28"/>
          <w:lang w:val="it-IT"/>
        </w:rPr>
        <w:t>racordurile pentru utilități (apă, gaz, energie, canalizare etc.), până la limita amplasamentului șantierului.</w:t>
      </w:r>
    </w:p>
    <w:p w:rsidR="003F0B24" w:rsidRPr="000E435C" w:rsidRDefault="003F0B24" w:rsidP="00051F68">
      <w:pPr>
        <w:jc w:val="both"/>
        <w:rPr>
          <w:bCs/>
          <w:sz w:val="28"/>
          <w:szCs w:val="28"/>
          <w:lang w:val="it-IT"/>
        </w:rPr>
      </w:pPr>
      <w:r w:rsidRPr="000E435C">
        <w:rPr>
          <w:bCs/>
          <w:sz w:val="28"/>
          <w:szCs w:val="28"/>
          <w:lang w:val="it-IT"/>
        </w:rPr>
        <w:t>7.2 - Achizitorul are obligația de a pune la dispoziția executantului întreaga documentație necesară pentru execuția lucrărilor contractate la termenele stabilite.</w:t>
      </w:r>
    </w:p>
    <w:p w:rsidR="003F0B24" w:rsidRPr="000E435C" w:rsidRDefault="003F0B24" w:rsidP="00051F68">
      <w:pPr>
        <w:jc w:val="both"/>
        <w:rPr>
          <w:bCs/>
          <w:sz w:val="28"/>
          <w:szCs w:val="28"/>
          <w:lang w:val="it-IT"/>
        </w:rPr>
      </w:pPr>
      <w:r w:rsidRPr="000E435C">
        <w:rPr>
          <w:bCs/>
          <w:sz w:val="28"/>
          <w:szCs w:val="28"/>
          <w:lang w:val="it-IT"/>
        </w:rPr>
        <w:lastRenderedPageBreak/>
        <w:t>7.3 - Achizitorul are obligația de a examina și măsura lucrările care devin ascunse în cel mult 5 zile de la notificarea executantului.</w:t>
      </w:r>
    </w:p>
    <w:p w:rsidR="003F0B24" w:rsidRPr="000E435C" w:rsidRDefault="003F0B24" w:rsidP="00051F68">
      <w:pPr>
        <w:jc w:val="both"/>
        <w:rPr>
          <w:bCs/>
          <w:sz w:val="28"/>
          <w:szCs w:val="28"/>
          <w:lang w:val="it-IT"/>
        </w:rPr>
      </w:pPr>
      <w:r w:rsidRPr="000E435C">
        <w:rPr>
          <w:bCs/>
          <w:sz w:val="28"/>
          <w:szCs w:val="28"/>
          <w:lang w:val="it-IT"/>
        </w:rPr>
        <w:t>7.4 - Achizitorul este pe deplin responsabil de exactitatea documentelor și a oricăror alte informații furnizate executantului, precum și pentru dispozițiile și livrările sale.</w:t>
      </w:r>
    </w:p>
    <w:p w:rsidR="003F0B24" w:rsidRDefault="003F0B24" w:rsidP="00051F68">
      <w:pPr>
        <w:jc w:val="both"/>
        <w:rPr>
          <w:bCs/>
          <w:sz w:val="28"/>
          <w:szCs w:val="28"/>
          <w:lang w:val="it-IT"/>
        </w:rPr>
      </w:pPr>
      <w:r w:rsidRPr="000E435C">
        <w:rPr>
          <w:bCs/>
          <w:sz w:val="28"/>
          <w:szCs w:val="28"/>
          <w:lang w:val="it-IT"/>
        </w:rPr>
        <w:t>7.5 - Achizitorul se obligă să plătească preţul către prestator în termen de 30 zile lucrătoare de la primirea şi înregistrarea facturii emise de către acesta.</w:t>
      </w:r>
    </w:p>
    <w:p w:rsidR="003F0B24" w:rsidRPr="003F0B24" w:rsidRDefault="003F0B24" w:rsidP="00051F68">
      <w:pPr>
        <w:jc w:val="both"/>
        <w:rPr>
          <w:b/>
          <w:bCs/>
          <w:i/>
          <w:sz w:val="28"/>
          <w:szCs w:val="28"/>
          <w:lang w:val="it-IT"/>
        </w:rPr>
      </w:pPr>
      <w:r w:rsidRPr="003F0B24">
        <w:rPr>
          <w:b/>
          <w:bCs/>
          <w:sz w:val="28"/>
          <w:szCs w:val="28"/>
          <w:lang w:val="it-IT"/>
        </w:rPr>
        <w:t xml:space="preserve">8.  </w:t>
      </w:r>
      <w:r w:rsidRPr="003F0B24">
        <w:rPr>
          <w:b/>
          <w:bCs/>
          <w:i/>
          <w:sz w:val="28"/>
          <w:szCs w:val="28"/>
          <w:lang w:val="it-IT"/>
        </w:rPr>
        <w:t xml:space="preserve">Sancțiuni pentru neîndeplinirea culpabilă a obligațiilor </w:t>
      </w:r>
    </w:p>
    <w:p w:rsidR="003F0B24" w:rsidRPr="000E435C" w:rsidRDefault="003F0B24" w:rsidP="00051F68">
      <w:pPr>
        <w:jc w:val="both"/>
        <w:rPr>
          <w:bCs/>
          <w:sz w:val="28"/>
          <w:szCs w:val="28"/>
          <w:lang w:val="ro-RO"/>
        </w:rPr>
      </w:pPr>
      <w:r w:rsidRPr="000E435C">
        <w:rPr>
          <w:bCs/>
          <w:sz w:val="28"/>
          <w:szCs w:val="28"/>
          <w:lang w:val="it-IT"/>
        </w:rPr>
        <w:t xml:space="preserve">8.1 - </w:t>
      </w:r>
      <w:r w:rsidRPr="000E435C">
        <w:rPr>
          <w:bCs/>
          <w:sz w:val="28"/>
          <w:szCs w:val="28"/>
          <w:lang w:val="ro-RO"/>
        </w:rPr>
        <w:t>Nerespectarea obligațiilor asumate prin prezentul contract de către una dintre părți, în mod culpabil și repetat, dă dreptul părții lezate de a considera contractul de drept reziliat și de a pretinde plata de daune-interese.</w:t>
      </w:r>
    </w:p>
    <w:p w:rsidR="003F0B24" w:rsidRPr="000E435C" w:rsidRDefault="003F0B24" w:rsidP="00051F68">
      <w:pPr>
        <w:jc w:val="both"/>
        <w:rPr>
          <w:bCs/>
          <w:sz w:val="28"/>
          <w:szCs w:val="28"/>
          <w:lang w:val="ro-RO"/>
        </w:rPr>
      </w:pPr>
      <w:r w:rsidRPr="000E435C">
        <w:rPr>
          <w:bCs/>
          <w:sz w:val="28"/>
          <w:szCs w:val="28"/>
          <w:lang w:val="ro-RO"/>
        </w:rPr>
        <w:t>8.2- Achizitorul își rezervă dreptul de a renunța oricând la contract, printr-o notificare scrisă adresată executantului fără nici o compensație, dacă acesta din urmă dă faliment, cu condiția ca această renunțare să nu prejudicieze sau să afecteze dreptul la acțiune sau despăgubire pentru executant. În acest caz, executantul are dreptul de a pretinde numai plata corespunzătoare pentru partea din contract executată până la data denunțării unilaterale a contractului.</w:t>
      </w:r>
    </w:p>
    <w:p w:rsidR="003F0B24" w:rsidRPr="000E435C" w:rsidRDefault="003F0B24" w:rsidP="00051F68">
      <w:pPr>
        <w:jc w:val="both"/>
        <w:rPr>
          <w:bCs/>
          <w:sz w:val="28"/>
          <w:szCs w:val="28"/>
          <w:lang w:val="ro-RO"/>
        </w:rPr>
      </w:pPr>
      <w:r w:rsidRPr="000E435C">
        <w:rPr>
          <w:bCs/>
          <w:sz w:val="28"/>
          <w:szCs w:val="28"/>
          <w:lang w:val="ro-RO"/>
        </w:rPr>
        <w:t xml:space="preserve">8.3 În cazul în care, din culpa sa exclusivă, executantul nu reuşeşte să îşi îndeplinească obligaţiile asumate prin contract, beneficiarul are dreptul de a deduce din preţul contractului, ca penalităţi, o sumă echivalentă cu o cotă procentuală de 0,05% din preţul contractului, pentru fiecare zi de întârziere, începând cu a zecea zi de întârziere.  </w:t>
      </w:r>
    </w:p>
    <w:p w:rsidR="003F0B24" w:rsidRPr="000E435C" w:rsidRDefault="003F0B24" w:rsidP="00051F68">
      <w:pPr>
        <w:jc w:val="both"/>
        <w:rPr>
          <w:bCs/>
          <w:sz w:val="28"/>
          <w:szCs w:val="28"/>
          <w:lang w:val="ro-RO"/>
        </w:rPr>
      </w:pPr>
      <w:r w:rsidRPr="000E435C">
        <w:rPr>
          <w:bCs/>
          <w:sz w:val="28"/>
          <w:szCs w:val="28"/>
          <w:lang w:val="ro-RO"/>
        </w:rPr>
        <w:t>8.4 - În cazul în care beneficiarul nu onorează facturile în termen de 30 de zile de la expirarea perioadei, acesta are obligaţia de a plăti, ca penalităţi, o sumă echivalentă cu o cotă procentuală de 0,05% din valoarea facturilor neachitate, pentru fiecare zi de întârziere, începând cu a zecea zi de întârziere.</w:t>
      </w:r>
    </w:p>
    <w:p w:rsidR="003F0B24" w:rsidRPr="000E435C" w:rsidRDefault="003F0B24" w:rsidP="00051F68">
      <w:pPr>
        <w:jc w:val="both"/>
        <w:rPr>
          <w:bCs/>
          <w:sz w:val="28"/>
          <w:szCs w:val="28"/>
          <w:lang w:val="ro-RO"/>
        </w:rPr>
      </w:pPr>
      <w:r w:rsidRPr="000E435C">
        <w:rPr>
          <w:bCs/>
          <w:sz w:val="28"/>
          <w:szCs w:val="28"/>
          <w:lang w:val="ro-RO"/>
        </w:rPr>
        <w:t>8.5 - În cazul unui prejudiciu, direct și/sau indirect, cauzat din culpa executantului pe perioada pregătirii, implementării și operării investiției, beneficiarul are dreptul de a se îndrepta împotriva executantului pentru recuperarea integrală a prejudiciului.</w:t>
      </w:r>
    </w:p>
    <w:p w:rsidR="003F0B24" w:rsidRPr="00083BF6" w:rsidRDefault="003F0B24" w:rsidP="00051F68">
      <w:pPr>
        <w:jc w:val="both"/>
        <w:rPr>
          <w:b/>
          <w:bCs/>
          <w:i/>
          <w:sz w:val="28"/>
          <w:szCs w:val="28"/>
          <w:lang w:val="pt-BR"/>
        </w:rPr>
      </w:pPr>
      <w:r w:rsidRPr="003F0B24">
        <w:rPr>
          <w:b/>
          <w:bCs/>
          <w:i/>
          <w:sz w:val="28"/>
          <w:szCs w:val="28"/>
          <w:lang w:val="pt-BR"/>
        </w:rPr>
        <w:t>Clauze specifice</w:t>
      </w:r>
    </w:p>
    <w:p w:rsidR="003F0B24" w:rsidRDefault="003F0B24" w:rsidP="00AE17AE">
      <w:pPr>
        <w:numPr>
          <w:ilvl w:val="0"/>
          <w:numId w:val="11"/>
        </w:numPr>
        <w:tabs>
          <w:tab w:val="clear" w:pos="720"/>
          <w:tab w:val="num" w:pos="426"/>
        </w:tabs>
        <w:ind w:hanging="720"/>
        <w:jc w:val="both"/>
        <w:rPr>
          <w:b/>
          <w:bCs/>
          <w:i/>
          <w:sz w:val="28"/>
          <w:szCs w:val="28"/>
          <w:lang w:val="ro-RO"/>
        </w:rPr>
      </w:pPr>
      <w:r w:rsidRPr="003F0B24">
        <w:rPr>
          <w:b/>
          <w:bCs/>
          <w:i/>
          <w:sz w:val="28"/>
          <w:szCs w:val="28"/>
        </w:rPr>
        <w:t>Garan</w:t>
      </w:r>
      <w:r w:rsidRPr="003F0B24">
        <w:rPr>
          <w:b/>
          <w:bCs/>
          <w:i/>
          <w:sz w:val="28"/>
          <w:szCs w:val="28"/>
          <w:lang w:val="ro-RO"/>
        </w:rPr>
        <w:t>ţia de bună execuţie</w:t>
      </w:r>
      <w:r w:rsidR="00012EE1">
        <w:rPr>
          <w:b/>
          <w:bCs/>
          <w:i/>
          <w:sz w:val="28"/>
          <w:szCs w:val="28"/>
          <w:lang w:val="ro-RO"/>
        </w:rPr>
        <w:t xml:space="preserve"> și garanția de mentenanță</w:t>
      </w:r>
    </w:p>
    <w:p w:rsidR="00384331" w:rsidRPr="00384331" w:rsidRDefault="00384331" w:rsidP="00A80FDA">
      <w:pPr>
        <w:rPr>
          <w:bCs/>
          <w:sz w:val="28"/>
          <w:szCs w:val="28"/>
          <w:lang w:val="ro-RO"/>
        </w:rPr>
      </w:pPr>
      <w:r>
        <w:rPr>
          <w:bCs/>
          <w:sz w:val="28"/>
          <w:szCs w:val="28"/>
          <w:lang w:val="ro-RO"/>
        </w:rPr>
        <w:t xml:space="preserve">9.1 </w:t>
      </w:r>
      <w:r w:rsidR="00A80FDA">
        <w:rPr>
          <w:rFonts w:ascii="Calibri" w:hAnsi="Calibri" w:cs="Calibri"/>
          <w:color w:val="444444"/>
          <w:sz w:val="29"/>
          <w:szCs w:val="29"/>
          <w:shd w:val="clear" w:color="auto" w:fill="FFFFFF"/>
        </w:rPr>
        <w:t> </w:t>
      </w:r>
      <w:r w:rsidR="00A80FDA" w:rsidRPr="00A80FDA">
        <w:rPr>
          <w:bCs/>
          <w:sz w:val="28"/>
          <w:szCs w:val="28"/>
          <w:lang w:val="ro-RO"/>
        </w:rPr>
        <w:t>Garanţia de bună execuţie a contractului se constituie de către executant în scopul asigurării beneficiarului de îndeplinirea cantitativă, calitativă şi în perioada convenită a contractului.</w:t>
      </w:r>
      <w:r w:rsidR="00A80FDA">
        <w:rPr>
          <w:bCs/>
          <w:sz w:val="28"/>
          <w:szCs w:val="28"/>
          <w:lang w:val="ro-RO"/>
        </w:rPr>
        <w:t xml:space="preserve"> </w:t>
      </w:r>
      <w:r w:rsidR="00A80FDA" w:rsidRPr="00A80FDA">
        <w:rPr>
          <w:bCs/>
          <w:sz w:val="28"/>
          <w:szCs w:val="28"/>
          <w:lang w:val="ro-RO"/>
        </w:rPr>
        <w:t xml:space="preserve">Este garantia acordata beneficiarul lucrarilor de constructii prin care executantul isi asuma toate obligatiile ce ii revin din contractul dintre parti. </w:t>
      </w:r>
      <w:r w:rsidRPr="00A80FDA">
        <w:rPr>
          <w:bCs/>
          <w:sz w:val="28"/>
          <w:szCs w:val="28"/>
          <w:lang w:val="ro-RO"/>
        </w:rPr>
        <w:t xml:space="preserve">Asigurarea de garantii acopera riscurile ce decurg din neexecutarea sau executarea necorespunzatoare a obligatiilor </w:t>
      </w:r>
      <w:r w:rsidR="00A80FDA" w:rsidRPr="00A80FDA">
        <w:rPr>
          <w:bCs/>
          <w:sz w:val="28"/>
          <w:szCs w:val="28"/>
          <w:lang w:val="ro-RO"/>
        </w:rPr>
        <w:t>contractuale</w:t>
      </w:r>
      <w:r w:rsidR="00A80FDA">
        <w:rPr>
          <w:rFonts w:ascii="Helvetica" w:hAnsi="Helvetica" w:cs="Helvetica"/>
          <w:color w:val="000000"/>
          <w:sz w:val="27"/>
          <w:szCs w:val="27"/>
          <w:shd w:val="clear" w:color="auto" w:fill="FFFFFF"/>
        </w:rPr>
        <w:t xml:space="preserve">. </w:t>
      </w:r>
    </w:p>
    <w:p w:rsidR="003F0B24" w:rsidRPr="00660A92" w:rsidRDefault="003F0B24" w:rsidP="00051F68">
      <w:pPr>
        <w:jc w:val="both"/>
        <w:rPr>
          <w:bCs/>
          <w:sz w:val="28"/>
          <w:szCs w:val="28"/>
          <w:lang w:val="ro-RO"/>
        </w:rPr>
      </w:pPr>
      <w:r w:rsidRPr="00E91F6E">
        <w:rPr>
          <w:bCs/>
          <w:sz w:val="28"/>
          <w:szCs w:val="28"/>
        </w:rPr>
        <w:t>9.</w:t>
      </w:r>
      <w:r w:rsidR="00A80FDA">
        <w:rPr>
          <w:bCs/>
          <w:sz w:val="28"/>
          <w:szCs w:val="28"/>
        </w:rPr>
        <w:t xml:space="preserve">2 </w:t>
      </w:r>
      <w:r w:rsidR="001B58D9">
        <w:rPr>
          <w:bCs/>
          <w:sz w:val="28"/>
          <w:szCs w:val="28"/>
        </w:rPr>
        <w:t>Executantul are obligația de a constitui</w:t>
      </w:r>
      <w:r w:rsidR="00384331">
        <w:rPr>
          <w:bCs/>
          <w:sz w:val="28"/>
          <w:szCs w:val="28"/>
        </w:rPr>
        <w:t xml:space="preserve"> </w:t>
      </w:r>
      <w:r w:rsidR="001B58D9" w:rsidRPr="001B58D9">
        <w:rPr>
          <w:bCs/>
          <w:sz w:val="28"/>
          <w:szCs w:val="28"/>
        </w:rPr>
        <w:t>garanția de bună</w:t>
      </w:r>
      <w:r w:rsidR="00384331">
        <w:rPr>
          <w:bCs/>
          <w:sz w:val="28"/>
          <w:szCs w:val="28"/>
        </w:rPr>
        <w:t xml:space="preserve"> </w:t>
      </w:r>
      <w:r w:rsidR="001B58D9" w:rsidRPr="001B58D9">
        <w:rPr>
          <w:bCs/>
          <w:sz w:val="28"/>
          <w:szCs w:val="28"/>
        </w:rPr>
        <w:t>execuție a contractului</w:t>
      </w:r>
      <w:r w:rsidR="001B58D9">
        <w:rPr>
          <w:bCs/>
          <w:sz w:val="28"/>
          <w:szCs w:val="28"/>
        </w:rPr>
        <w:t>,</w:t>
      </w:r>
      <w:r w:rsidR="001B58D9" w:rsidRPr="001B58D9">
        <w:rPr>
          <w:bCs/>
          <w:sz w:val="28"/>
          <w:szCs w:val="28"/>
        </w:rPr>
        <w:t xml:space="preserve"> conform art.39 din H.G. 395/2016</w:t>
      </w:r>
      <w:r w:rsidR="001B58D9">
        <w:rPr>
          <w:bCs/>
          <w:sz w:val="28"/>
          <w:szCs w:val="28"/>
        </w:rPr>
        <w:t>,</w:t>
      </w:r>
      <w:r w:rsidR="00384331">
        <w:rPr>
          <w:bCs/>
          <w:sz w:val="28"/>
          <w:szCs w:val="28"/>
        </w:rPr>
        <w:t xml:space="preserve"> </w:t>
      </w:r>
      <w:r w:rsidR="001B58D9" w:rsidRPr="001B58D9">
        <w:rPr>
          <w:bCs/>
          <w:sz w:val="28"/>
          <w:szCs w:val="28"/>
        </w:rPr>
        <w:t>în</w:t>
      </w:r>
      <w:r w:rsidR="00384331">
        <w:rPr>
          <w:bCs/>
          <w:sz w:val="28"/>
          <w:szCs w:val="28"/>
        </w:rPr>
        <w:t xml:space="preserve"> </w:t>
      </w:r>
      <w:r w:rsidR="001B58D9" w:rsidRPr="001B58D9">
        <w:rPr>
          <w:bCs/>
          <w:sz w:val="28"/>
          <w:szCs w:val="28"/>
        </w:rPr>
        <w:t>cuantum</w:t>
      </w:r>
      <w:r w:rsidR="00384331">
        <w:rPr>
          <w:bCs/>
          <w:sz w:val="28"/>
          <w:szCs w:val="28"/>
        </w:rPr>
        <w:t xml:space="preserve"> </w:t>
      </w:r>
      <w:r w:rsidR="001B58D9" w:rsidRPr="001B58D9">
        <w:rPr>
          <w:bCs/>
          <w:sz w:val="28"/>
          <w:szCs w:val="28"/>
        </w:rPr>
        <w:t>de  5% din valoarea</w:t>
      </w:r>
      <w:r w:rsidR="00384331">
        <w:rPr>
          <w:bCs/>
          <w:sz w:val="28"/>
          <w:szCs w:val="28"/>
        </w:rPr>
        <w:t xml:space="preserve"> </w:t>
      </w:r>
      <w:r w:rsidR="001B58D9" w:rsidRPr="001B58D9">
        <w:rPr>
          <w:bCs/>
          <w:sz w:val="28"/>
          <w:szCs w:val="28"/>
        </w:rPr>
        <w:t>contractului</w:t>
      </w:r>
      <w:r w:rsidR="00384331">
        <w:rPr>
          <w:bCs/>
          <w:sz w:val="28"/>
          <w:szCs w:val="28"/>
        </w:rPr>
        <w:t xml:space="preserve"> </w:t>
      </w:r>
      <w:r w:rsidR="001B58D9" w:rsidRPr="001B58D9">
        <w:rPr>
          <w:bCs/>
          <w:sz w:val="28"/>
          <w:szCs w:val="28"/>
        </w:rPr>
        <w:t>fără T.V.A</w:t>
      </w:r>
      <w:r w:rsidR="001B58D9">
        <w:rPr>
          <w:bCs/>
          <w:sz w:val="28"/>
          <w:szCs w:val="28"/>
        </w:rPr>
        <w:t>.</w:t>
      </w:r>
    </w:p>
    <w:p w:rsidR="003F0B24" w:rsidRPr="000E435C" w:rsidRDefault="001B58D9" w:rsidP="00051F68">
      <w:pPr>
        <w:jc w:val="both"/>
        <w:rPr>
          <w:bCs/>
          <w:sz w:val="28"/>
          <w:szCs w:val="28"/>
          <w:lang w:val="ro-RO"/>
        </w:rPr>
      </w:pPr>
      <w:r>
        <w:rPr>
          <w:bCs/>
          <w:sz w:val="28"/>
          <w:szCs w:val="28"/>
        </w:rPr>
        <w:t>9.</w:t>
      </w:r>
      <w:r w:rsidR="0090653F">
        <w:rPr>
          <w:bCs/>
          <w:sz w:val="28"/>
          <w:szCs w:val="28"/>
        </w:rPr>
        <w:t>3</w:t>
      </w:r>
      <w:r>
        <w:rPr>
          <w:bCs/>
          <w:sz w:val="28"/>
          <w:szCs w:val="28"/>
        </w:rPr>
        <w:t xml:space="preserve"> Prestatorul</w:t>
      </w:r>
      <w:r w:rsidR="00384331">
        <w:rPr>
          <w:bCs/>
          <w:sz w:val="28"/>
          <w:szCs w:val="28"/>
        </w:rPr>
        <w:t xml:space="preserve"> </w:t>
      </w:r>
      <w:r w:rsidR="00F54A96">
        <w:rPr>
          <w:bCs/>
          <w:sz w:val="28"/>
          <w:szCs w:val="28"/>
        </w:rPr>
        <w:t>constituie</w:t>
      </w:r>
      <w:r w:rsidR="00384331">
        <w:rPr>
          <w:bCs/>
          <w:sz w:val="28"/>
          <w:szCs w:val="28"/>
        </w:rPr>
        <w:t xml:space="preserve"> </w:t>
      </w:r>
      <w:r w:rsidR="00F54A96">
        <w:rPr>
          <w:bCs/>
          <w:sz w:val="28"/>
          <w:szCs w:val="28"/>
        </w:rPr>
        <w:t>garanția de bună</w:t>
      </w:r>
      <w:r w:rsidR="00384331">
        <w:rPr>
          <w:bCs/>
          <w:sz w:val="28"/>
          <w:szCs w:val="28"/>
        </w:rPr>
        <w:t xml:space="preserve"> </w:t>
      </w:r>
      <w:r w:rsidR="00F54A96">
        <w:rPr>
          <w:bCs/>
          <w:sz w:val="28"/>
          <w:szCs w:val="28"/>
        </w:rPr>
        <w:t xml:space="preserve">execuție  a contractului, </w:t>
      </w:r>
      <w:r w:rsidR="003F0B24" w:rsidRPr="000E435C">
        <w:rPr>
          <w:bCs/>
          <w:sz w:val="28"/>
          <w:szCs w:val="28"/>
        </w:rPr>
        <w:t>pentru</w:t>
      </w:r>
      <w:r w:rsidR="00384331">
        <w:rPr>
          <w:bCs/>
          <w:sz w:val="28"/>
          <w:szCs w:val="28"/>
        </w:rPr>
        <w:t xml:space="preserve"> </w:t>
      </w:r>
      <w:r w:rsidR="003F0B24" w:rsidRPr="000E435C">
        <w:rPr>
          <w:bCs/>
          <w:sz w:val="28"/>
          <w:szCs w:val="28"/>
        </w:rPr>
        <w:t>toat</w:t>
      </w:r>
      <w:r w:rsidR="003F0B24" w:rsidRPr="000E435C">
        <w:rPr>
          <w:bCs/>
          <w:sz w:val="28"/>
          <w:szCs w:val="28"/>
          <w:lang w:val="ro-RO"/>
        </w:rPr>
        <w:t xml:space="preserve">ă perioada de valabilitate a acestuia, </w:t>
      </w:r>
      <w:r w:rsidR="00A80FDA" w:rsidRPr="00A80FDA">
        <w:rPr>
          <w:bCs/>
          <w:sz w:val="28"/>
          <w:szCs w:val="28"/>
          <w:lang w:val="ro-RO"/>
        </w:rPr>
        <w:t>printr-un instrument de garantare emis în condiţiile legii de o societate de asigurări, care devine anexă la contract</w:t>
      </w:r>
      <w:r w:rsidR="003F0B24" w:rsidRPr="000E435C">
        <w:rPr>
          <w:bCs/>
          <w:sz w:val="28"/>
          <w:szCs w:val="28"/>
          <w:lang w:val="ro-RO"/>
        </w:rPr>
        <w:t>, în condițiile prevăzute la art.40 alin.(</w:t>
      </w:r>
      <w:r w:rsidR="00A80FDA">
        <w:rPr>
          <w:bCs/>
          <w:sz w:val="28"/>
          <w:szCs w:val="28"/>
          <w:lang w:val="ro-RO"/>
        </w:rPr>
        <w:t>1</w:t>
      </w:r>
      <w:r w:rsidR="003F0B24" w:rsidRPr="000E435C">
        <w:rPr>
          <w:bCs/>
          <w:sz w:val="28"/>
          <w:szCs w:val="28"/>
          <w:lang w:val="ro-RO"/>
        </w:rPr>
        <w:t xml:space="preserve">) din H.G. nr. 395/2016. </w:t>
      </w:r>
    </w:p>
    <w:p w:rsidR="0090653F" w:rsidRPr="0090653F" w:rsidRDefault="0090653F" w:rsidP="0090653F">
      <w:pPr>
        <w:rPr>
          <w:bCs/>
          <w:sz w:val="28"/>
          <w:szCs w:val="28"/>
        </w:rPr>
      </w:pPr>
      <w:r>
        <w:rPr>
          <w:bCs/>
          <w:sz w:val="28"/>
          <w:szCs w:val="28"/>
        </w:rPr>
        <w:lastRenderedPageBreak/>
        <w:t xml:space="preserve">9.4 </w:t>
      </w:r>
      <w:r w:rsidRPr="00E91F6E">
        <w:rPr>
          <w:bCs/>
          <w:sz w:val="28"/>
          <w:szCs w:val="28"/>
        </w:rPr>
        <w:t xml:space="preserve"> </w:t>
      </w:r>
      <w:r w:rsidRPr="0090653F">
        <w:rPr>
          <w:bCs/>
          <w:sz w:val="28"/>
          <w:szCs w:val="28"/>
        </w:rPr>
        <w:t>În cazul în care pe parcursul executării contractului de achiziţie publică se suplimentează valoarea acestuia, contractantul are obligaţia de a completa garanţia de bună execuţie în corelaţie cu noua valoare a contactului.</w:t>
      </w:r>
    </w:p>
    <w:p w:rsidR="00C0177B" w:rsidRPr="0090653F" w:rsidRDefault="00C0177B" w:rsidP="00051F68">
      <w:pPr>
        <w:jc w:val="both"/>
        <w:rPr>
          <w:bCs/>
          <w:sz w:val="28"/>
          <w:szCs w:val="28"/>
        </w:rPr>
      </w:pPr>
    </w:p>
    <w:p w:rsidR="0090653F" w:rsidRPr="0090653F" w:rsidRDefault="003F0B24" w:rsidP="0090653F">
      <w:pPr>
        <w:rPr>
          <w:bCs/>
          <w:sz w:val="28"/>
          <w:szCs w:val="28"/>
        </w:rPr>
      </w:pPr>
      <w:r w:rsidRPr="00E91F6E">
        <w:rPr>
          <w:bCs/>
          <w:sz w:val="28"/>
          <w:szCs w:val="28"/>
        </w:rPr>
        <w:t>9.</w:t>
      </w:r>
      <w:r w:rsidR="0090653F">
        <w:rPr>
          <w:bCs/>
          <w:sz w:val="28"/>
          <w:szCs w:val="28"/>
        </w:rPr>
        <w:t>5</w:t>
      </w:r>
      <w:r w:rsidRPr="00E91F6E">
        <w:rPr>
          <w:bCs/>
          <w:sz w:val="28"/>
          <w:szCs w:val="28"/>
        </w:rPr>
        <w:t xml:space="preserve"> </w:t>
      </w:r>
      <w:r w:rsidR="0090653F" w:rsidRPr="0090653F">
        <w:rPr>
          <w:bCs/>
          <w:sz w:val="28"/>
          <w:szCs w:val="28"/>
        </w:rPr>
        <w:t>Achizitorul are dreptul de a emite pretenţii asupra garanţiei de bună execuţie, oricând pe parcursul îndeplinirii contractului,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prestatorului, cât şi emitentului instrumentului de garantare, precizând obligaţiile care nu au fost respectate, precum şi modul de calcul al prejudiciului. În situaţia executării garanţiei de bună execuţie, parţial sau total, prestatorul are obligaţia de a reîntregii garanţia în cauză raportat la restul rămas de executat.</w:t>
      </w:r>
    </w:p>
    <w:p w:rsidR="003F0B24" w:rsidRPr="00E91F6E" w:rsidRDefault="003F0B24" w:rsidP="00051F68">
      <w:pPr>
        <w:jc w:val="both"/>
        <w:rPr>
          <w:bCs/>
          <w:sz w:val="28"/>
          <w:szCs w:val="28"/>
          <w:lang w:val="ro-RO"/>
        </w:rPr>
      </w:pPr>
      <w:r w:rsidRPr="00E91F6E">
        <w:rPr>
          <w:bCs/>
          <w:sz w:val="28"/>
          <w:szCs w:val="28"/>
          <w:lang w:val="ro-RO"/>
        </w:rPr>
        <w:t xml:space="preserve"> </w:t>
      </w:r>
    </w:p>
    <w:p w:rsidR="003F0B24" w:rsidRDefault="003F0B24" w:rsidP="00051F68">
      <w:pPr>
        <w:jc w:val="both"/>
        <w:rPr>
          <w:bCs/>
          <w:sz w:val="28"/>
          <w:szCs w:val="28"/>
          <w:lang w:val="pt-BR"/>
        </w:rPr>
      </w:pPr>
      <w:r w:rsidRPr="00E91F6E">
        <w:rPr>
          <w:bCs/>
          <w:sz w:val="28"/>
          <w:szCs w:val="28"/>
          <w:lang w:val="pt-BR"/>
        </w:rPr>
        <w:t>9.</w:t>
      </w:r>
      <w:r w:rsidR="0090653F">
        <w:rPr>
          <w:bCs/>
          <w:sz w:val="28"/>
          <w:szCs w:val="28"/>
          <w:lang w:val="pt-BR"/>
        </w:rPr>
        <w:t>6</w:t>
      </w:r>
      <w:r w:rsidRPr="00E91F6E">
        <w:rPr>
          <w:bCs/>
          <w:sz w:val="28"/>
          <w:szCs w:val="28"/>
          <w:lang w:val="pt-BR"/>
        </w:rPr>
        <w:t xml:space="preserve"> – Garanția </w:t>
      </w:r>
      <w:r w:rsidR="00012EE1">
        <w:rPr>
          <w:bCs/>
          <w:sz w:val="28"/>
          <w:szCs w:val="28"/>
          <w:lang w:val="pt-BR"/>
        </w:rPr>
        <w:t>de mentenanță este asigurarea care vine să completeze asigurarea de garanție de bună execuție, acoperind perioada de post execuție</w:t>
      </w:r>
      <w:r w:rsidRPr="00E91F6E">
        <w:rPr>
          <w:bCs/>
          <w:sz w:val="28"/>
          <w:szCs w:val="28"/>
          <w:lang w:val="pt-BR"/>
        </w:rPr>
        <w:t>.</w:t>
      </w:r>
      <w:r w:rsidR="000A1F8B" w:rsidRPr="000A1F8B">
        <w:rPr>
          <w:rFonts w:ascii="Arial" w:hAnsi="Arial" w:cs="Arial"/>
          <w:color w:val="747474"/>
          <w:sz w:val="18"/>
          <w:szCs w:val="18"/>
          <w:shd w:val="clear" w:color="auto" w:fill="FFFFFF"/>
        </w:rPr>
        <w:t xml:space="preserve"> </w:t>
      </w:r>
      <w:r w:rsidR="000A1F8B" w:rsidRPr="000A1F8B">
        <w:rPr>
          <w:bCs/>
          <w:sz w:val="28"/>
          <w:szCs w:val="28"/>
          <w:lang w:val="pt-BR"/>
        </w:rPr>
        <w:t xml:space="preserve">Scopul acesteia este de a asigura </w:t>
      </w:r>
      <w:r w:rsidR="000A1F8B">
        <w:rPr>
          <w:bCs/>
          <w:sz w:val="28"/>
          <w:szCs w:val="28"/>
          <w:lang w:val="pt-BR"/>
        </w:rPr>
        <w:t>b</w:t>
      </w:r>
      <w:r w:rsidR="000A1F8B" w:rsidRPr="000A1F8B">
        <w:rPr>
          <w:bCs/>
          <w:sz w:val="28"/>
          <w:szCs w:val="28"/>
          <w:lang w:val="pt-BR"/>
        </w:rPr>
        <w:t>eneficiarul</w:t>
      </w:r>
      <w:r w:rsidR="000A1F8B">
        <w:rPr>
          <w:bCs/>
          <w:sz w:val="28"/>
          <w:szCs w:val="28"/>
          <w:lang w:val="pt-BR"/>
        </w:rPr>
        <w:t xml:space="preserve"> lucrării</w:t>
      </w:r>
      <w:r w:rsidR="000A1F8B" w:rsidRPr="000A1F8B">
        <w:rPr>
          <w:bCs/>
          <w:sz w:val="28"/>
          <w:szCs w:val="28"/>
          <w:lang w:val="pt-BR"/>
        </w:rPr>
        <w:t xml:space="preserve"> ca </w:t>
      </w:r>
      <w:r w:rsidR="000A1F8B">
        <w:rPr>
          <w:bCs/>
          <w:sz w:val="28"/>
          <w:szCs w:val="28"/>
          <w:lang w:val="pt-BR"/>
        </w:rPr>
        <w:t>a</w:t>
      </w:r>
      <w:r w:rsidR="000A1F8B" w:rsidRPr="000A1F8B">
        <w:rPr>
          <w:bCs/>
          <w:sz w:val="28"/>
          <w:szCs w:val="28"/>
          <w:lang w:val="pt-BR"/>
        </w:rPr>
        <w:t>siguratul/</w:t>
      </w:r>
      <w:r w:rsidR="000A1F8B">
        <w:rPr>
          <w:bCs/>
          <w:sz w:val="28"/>
          <w:szCs w:val="28"/>
          <w:lang w:val="pt-BR"/>
        </w:rPr>
        <w:t>e</w:t>
      </w:r>
      <w:r w:rsidR="000A1F8B" w:rsidRPr="000A1F8B">
        <w:rPr>
          <w:bCs/>
          <w:sz w:val="28"/>
          <w:szCs w:val="28"/>
          <w:lang w:val="pt-BR"/>
        </w:rPr>
        <w:t>xecutantul va remedia orice defecte aparute dupa finalizarea contractului, sau ca isi va indeplini toate obligatiile contractuale ce deriva din clauzele contractului ce fac referire la perioada de notificare a defectelor.</w:t>
      </w:r>
    </w:p>
    <w:p w:rsidR="00012EE1" w:rsidRDefault="00012EE1" w:rsidP="000A1F8B">
      <w:pPr>
        <w:ind w:firstLine="720"/>
        <w:jc w:val="both"/>
        <w:rPr>
          <w:rFonts w:ascii="Arial" w:hAnsi="Arial" w:cs="Arial"/>
          <w:color w:val="747474"/>
          <w:sz w:val="18"/>
          <w:szCs w:val="18"/>
          <w:shd w:val="clear" w:color="auto" w:fill="FFFFFF"/>
        </w:rPr>
      </w:pPr>
      <w:r w:rsidRPr="000A1F8B">
        <w:rPr>
          <w:bCs/>
          <w:sz w:val="28"/>
          <w:szCs w:val="28"/>
          <w:lang w:val="pt-BR"/>
        </w:rPr>
        <w:t xml:space="preserve">Garantia de mentenanta se constituie, </w:t>
      </w:r>
      <w:r w:rsidR="00F34FB3">
        <w:rPr>
          <w:bCs/>
          <w:sz w:val="28"/>
          <w:szCs w:val="28"/>
          <w:lang w:val="pt-BR"/>
        </w:rPr>
        <w:t>la data semnarii</w:t>
      </w:r>
      <w:r w:rsidRPr="000A1F8B">
        <w:rPr>
          <w:bCs/>
          <w:sz w:val="28"/>
          <w:szCs w:val="28"/>
          <w:lang w:val="pt-BR"/>
        </w:rPr>
        <w:t xml:space="preserve"> procesului-verbal de receptie la terminarea lucrarilor si acopera perioada de garantie a lucrarilor, acordata de prestator</w:t>
      </w:r>
      <w:r w:rsidR="000A1F8B" w:rsidRPr="000A1F8B">
        <w:rPr>
          <w:bCs/>
          <w:sz w:val="28"/>
          <w:szCs w:val="28"/>
          <w:lang w:val="pt-BR"/>
        </w:rPr>
        <w:t xml:space="preserve"> beneficiarului</w:t>
      </w:r>
      <w:r w:rsidR="00F34FB3">
        <w:rPr>
          <w:bCs/>
          <w:sz w:val="28"/>
          <w:szCs w:val="28"/>
          <w:lang w:val="pt-BR"/>
        </w:rPr>
        <w:t>.</w:t>
      </w:r>
    </w:p>
    <w:p w:rsidR="000A1F8B" w:rsidRDefault="000A1F8B" w:rsidP="000A1F8B">
      <w:pPr>
        <w:ind w:firstLine="720"/>
        <w:jc w:val="both"/>
        <w:rPr>
          <w:bCs/>
          <w:sz w:val="28"/>
          <w:szCs w:val="28"/>
          <w:lang w:val="pt-BR"/>
        </w:rPr>
      </w:pPr>
      <w:r w:rsidRPr="000A1F8B">
        <w:rPr>
          <w:bCs/>
          <w:sz w:val="28"/>
          <w:szCs w:val="28"/>
          <w:lang w:val="pt-BR"/>
        </w:rPr>
        <w:t>Valoarea garantiei de mentenanta este stabilita in functie de valoarea garantiei de buna executie și se reduce 30% din valoarea initiala a garantiei de buna executie</w:t>
      </w:r>
      <w:r w:rsidR="00F34FB3">
        <w:rPr>
          <w:bCs/>
          <w:sz w:val="28"/>
          <w:szCs w:val="28"/>
          <w:lang w:val="pt-BR"/>
        </w:rPr>
        <w:t>.</w:t>
      </w:r>
    </w:p>
    <w:p w:rsidR="0090653F" w:rsidRPr="00E91F6E" w:rsidRDefault="0090653F" w:rsidP="00051F68">
      <w:pPr>
        <w:jc w:val="both"/>
        <w:rPr>
          <w:bCs/>
          <w:sz w:val="28"/>
          <w:szCs w:val="28"/>
          <w:lang w:val="pt-BR"/>
        </w:rPr>
      </w:pPr>
    </w:p>
    <w:p w:rsidR="003F0B24" w:rsidRPr="003F0B24" w:rsidRDefault="003F0B24" w:rsidP="00051F68">
      <w:pPr>
        <w:jc w:val="both"/>
        <w:rPr>
          <w:b/>
          <w:bCs/>
          <w:i/>
          <w:sz w:val="28"/>
          <w:szCs w:val="28"/>
          <w:lang w:val="pt-BR"/>
        </w:rPr>
      </w:pPr>
      <w:r w:rsidRPr="003F0B24">
        <w:rPr>
          <w:b/>
          <w:bCs/>
          <w:i/>
          <w:sz w:val="28"/>
          <w:szCs w:val="28"/>
          <w:lang w:val="pt-BR"/>
        </w:rPr>
        <w:t>10. Începerea și execuția lucrărilor</w:t>
      </w:r>
    </w:p>
    <w:p w:rsidR="003F0B24" w:rsidRPr="00E91F6E" w:rsidRDefault="003F0B24" w:rsidP="00051F68">
      <w:pPr>
        <w:jc w:val="both"/>
        <w:rPr>
          <w:bCs/>
          <w:sz w:val="28"/>
          <w:szCs w:val="28"/>
          <w:lang w:val="pt-BR"/>
        </w:rPr>
      </w:pPr>
      <w:r w:rsidRPr="00E91F6E">
        <w:rPr>
          <w:bCs/>
          <w:sz w:val="28"/>
          <w:szCs w:val="28"/>
          <w:lang w:val="pt-BR"/>
        </w:rPr>
        <w:t xml:space="preserve">10.1 - Executantul are obligația de a începe lucrările în termen de </w:t>
      </w:r>
      <w:r w:rsidR="0090418F">
        <w:rPr>
          <w:bCs/>
          <w:sz w:val="28"/>
          <w:szCs w:val="28"/>
          <w:lang w:val="pt-BR"/>
        </w:rPr>
        <w:t xml:space="preserve">2 </w:t>
      </w:r>
      <w:r w:rsidRPr="00E91F6E">
        <w:rPr>
          <w:bCs/>
          <w:sz w:val="28"/>
          <w:szCs w:val="28"/>
          <w:lang w:val="pt-BR"/>
        </w:rPr>
        <w:t>zile  de la încheierea contractului.</w:t>
      </w:r>
    </w:p>
    <w:p w:rsidR="003F0B24" w:rsidRPr="00E91F6E" w:rsidRDefault="003F0B24" w:rsidP="00051F68">
      <w:pPr>
        <w:jc w:val="both"/>
        <w:rPr>
          <w:bCs/>
          <w:sz w:val="28"/>
          <w:szCs w:val="28"/>
          <w:lang w:val="pt-BR"/>
        </w:rPr>
      </w:pPr>
      <w:r w:rsidRPr="00E91F6E">
        <w:rPr>
          <w:bCs/>
          <w:sz w:val="28"/>
          <w:szCs w:val="28"/>
          <w:lang w:val="pt-BR"/>
        </w:rPr>
        <w:t>10.2- (1) Achizitorul are dreptul de a supraveghea desfășurarea execuției lucrărilor și de a stabili conformitatea lor cu specificațiile din anexele la contract. Părțile contractante au obligația de a notifica, în scris, una celeilalte, identitatea reprezentanților lor atestați profesional pentru acest scop, și anume responsabilul tehnic cu execuția din partea executantului și dirigintele de șantier sau, dacă este cazul, altă persoană fizică sau juridică atestată potrivit legii, din partea achizitorului.</w:t>
      </w:r>
    </w:p>
    <w:p w:rsidR="003F0B24" w:rsidRPr="00E91F6E" w:rsidRDefault="003F0B24" w:rsidP="00051F68">
      <w:pPr>
        <w:jc w:val="both"/>
        <w:rPr>
          <w:bCs/>
          <w:sz w:val="28"/>
          <w:szCs w:val="28"/>
          <w:lang w:val="pt-BR"/>
        </w:rPr>
      </w:pPr>
      <w:r w:rsidRPr="00E91F6E">
        <w:rPr>
          <w:bCs/>
          <w:sz w:val="28"/>
          <w:szCs w:val="28"/>
          <w:lang w:val="pt-BR"/>
        </w:rPr>
        <w:t xml:space="preserve">(2) Executantul are obligația de a asigura accesul reprezentantului achizitorului la locul de muncă, în ateliere, depozite și oriunde își desfășoară activitățile legate de îndeplinirea obligațiilor asumate prin contract, inclusiv pentru verificarea lucrărilor ascunse. </w:t>
      </w:r>
    </w:p>
    <w:p w:rsidR="003F0B24" w:rsidRPr="00E91F6E" w:rsidRDefault="003F0B24" w:rsidP="00051F68">
      <w:pPr>
        <w:jc w:val="both"/>
        <w:rPr>
          <w:bCs/>
          <w:i/>
          <w:sz w:val="28"/>
          <w:szCs w:val="28"/>
          <w:lang w:val="pt-BR"/>
        </w:rPr>
      </w:pPr>
      <w:r w:rsidRPr="00E91F6E">
        <w:rPr>
          <w:bCs/>
          <w:sz w:val="28"/>
          <w:szCs w:val="28"/>
          <w:lang w:val="pt-BR"/>
        </w:rPr>
        <w:t xml:space="preserve">10.3 - (1) Materialele trebuie să fie de calitatea prevăzută în documentația de execuție; verificările și testările materialelor folosite la execuția lucrărilor, precum și condițiile de trecere a recepției provizorii și a recepției finale (calitative) sunt descrise în anexa/anexele la contract. </w:t>
      </w:r>
    </w:p>
    <w:p w:rsidR="003F0B24" w:rsidRPr="00E91F6E" w:rsidRDefault="003F0B24" w:rsidP="00051F68">
      <w:pPr>
        <w:jc w:val="both"/>
        <w:rPr>
          <w:bCs/>
          <w:sz w:val="28"/>
          <w:szCs w:val="28"/>
          <w:lang w:val="pt-BR"/>
        </w:rPr>
      </w:pPr>
      <w:r w:rsidRPr="00E91F6E">
        <w:rPr>
          <w:bCs/>
          <w:sz w:val="28"/>
          <w:szCs w:val="28"/>
          <w:lang w:val="pt-BR"/>
        </w:rPr>
        <w:lastRenderedPageBreak/>
        <w:t>(2) Executantul are obligația de a asigura instrumentele, utilajele și materialele necesare pentru verificarea, măsurarea și testarea lucrărilor. Costul probelor și încercărilor, inclusiv manopera aferentă acestora, revin executantului.</w:t>
      </w:r>
    </w:p>
    <w:p w:rsidR="003F0B24" w:rsidRPr="00C0177B" w:rsidRDefault="003F0B24" w:rsidP="00C0177B">
      <w:pPr>
        <w:jc w:val="both"/>
        <w:rPr>
          <w:bCs/>
          <w:sz w:val="28"/>
          <w:szCs w:val="28"/>
          <w:lang w:val="pt-BR"/>
        </w:rPr>
      </w:pPr>
      <w:r w:rsidRPr="00E91F6E">
        <w:rPr>
          <w:bCs/>
          <w:sz w:val="28"/>
          <w:szCs w:val="28"/>
          <w:lang w:val="pt-BR"/>
        </w:rPr>
        <w:t>(3) Probele neprevăzute și comandate de achizitor pentru verificarea unor lucrări sau materiale puse în practică vor fi suportate de executant dacă se dovedește că materialele nu sunt corespunzătoare calitativ sau că manopera nu este în conformitate cu prevederile contractului.În caz contrar, achizitorul va suporta aceste cheltuieli.</w:t>
      </w:r>
    </w:p>
    <w:p w:rsidR="003F0B24" w:rsidRPr="00E91F6E" w:rsidRDefault="003F0B24" w:rsidP="00051F68">
      <w:pPr>
        <w:jc w:val="both"/>
        <w:rPr>
          <w:bCs/>
          <w:sz w:val="28"/>
          <w:szCs w:val="28"/>
          <w:lang w:val="pt-BR"/>
        </w:rPr>
      </w:pPr>
      <w:r w:rsidRPr="00E91F6E">
        <w:rPr>
          <w:bCs/>
          <w:sz w:val="28"/>
          <w:szCs w:val="28"/>
          <w:lang w:val="pt-BR"/>
        </w:rPr>
        <w:t>10.4 - (1) Executantul are obligația de a nu acoperi lucrările care devin ascunse, fără aprobarea achizitorului.</w:t>
      </w:r>
    </w:p>
    <w:p w:rsidR="003F0B24" w:rsidRPr="00E91F6E" w:rsidRDefault="003F0B24" w:rsidP="00051F68">
      <w:pPr>
        <w:jc w:val="both"/>
        <w:rPr>
          <w:bCs/>
          <w:sz w:val="28"/>
          <w:szCs w:val="28"/>
          <w:lang w:val="pt-BR"/>
        </w:rPr>
      </w:pPr>
      <w:r w:rsidRPr="00E91F6E">
        <w:rPr>
          <w:bCs/>
          <w:sz w:val="28"/>
          <w:szCs w:val="28"/>
          <w:lang w:val="pt-BR"/>
        </w:rPr>
        <w:t>(2) Executantul are obligația de a notifica achizitorului, ori de câte ori astfel de lucrări, inclusiv fundațiile, sunt finalizate pentru a fi examinate și măsurate.</w:t>
      </w:r>
    </w:p>
    <w:p w:rsidR="003F0B24" w:rsidRPr="00E91F6E" w:rsidRDefault="003F0B24" w:rsidP="00051F68">
      <w:pPr>
        <w:jc w:val="both"/>
        <w:rPr>
          <w:bCs/>
          <w:sz w:val="28"/>
          <w:szCs w:val="28"/>
          <w:lang w:val="pt-BR"/>
        </w:rPr>
      </w:pPr>
      <w:r w:rsidRPr="00E91F6E">
        <w:rPr>
          <w:bCs/>
          <w:sz w:val="28"/>
          <w:szCs w:val="28"/>
          <w:lang w:val="pt-BR"/>
        </w:rPr>
        <w:t>(3) Executantul are obligația de a dezveli orice parte sau părți de lucrare, la dispoziția achizitorului, și de a reface această parte sau părți de lucrare, dacă este cazul.</w:t>
      </w:r>
    </w:p>
    <w:p w:rsidR="003F0B24" w:rsidRPr="00E91F6E" w:rsidRDefault="003F0B24" w:rsidP="00051F68">
      <w:pPr>
        <w:jc w:val="both"/>
        <w:rPr>
          <w:bCs/>
          <w:sz w:val="28"/>
          <w:szCs w:val="28"/>
          <w:lang w:val="pt-BR"/>
        </w:rPr>
      </w:pPr>
      <w:r w:rsidRPr="00E91F6E">
        <w:rPr>
          <w:bCs/>
          <w:sz w:val="28"/>
          <w:szCs w:val="28"/>
          <w:lang w:val="pt-BR"/>
        </w:rPr>
        <w:t>(4) În cazul în care se constată că lucrările sunt de calitate corespunzătoare și au fost executate conform documentației de execuție, atunci cheltuielile privind dezvelirea și refacerea vor fi suportate de către achizitor, iar în caz contrar, de către executant.</w:t>
      </w:r>
    </w:p>
    <w:p w:rsidR="003F0B24" w:rsidRPr="003F0B24" w:rsidRDefault="003F0B24" w:rsidP="00051F68">
      <w:pPr>
        <w:jc w:val="both"/>
        <w:rPr>
          <w:b/>
          <w:bCs/>
          <w:i/>
          <w:sz w:val="28"/>
          <w:szCs w:val="28"/>
          <w:lang w:val="it-IT"/>
        </w:rPr>
      </w:pPr>
      <w:r w:rsidRPr="003F0B24">
        <w:rPr>
          <w:b/>
          <w:bCs/>
          <w:i/>
          <w:sz w:val="28"/>
          <w:szCs w:val="28"/>
          <w:lang w:val="it-IT"/>
        </w:rPr>
        <w:t>11. Întârzierea și sistarea lucrărilor</w:t>
      </w:r>
    </w:p>
    <w:p w:rsidR="003F0B24" w:rsidRPr="00E91F6E" w:rsidRDefault="003F0B24" w:rsidP="00051F68">
      <w:pPr>
        <w:jc w:val="both"/>
        <w:rPr>
          <w:bCs/>
          <w:sz w:val="28"/>
          <w:szCs w:val="28"/>
          <w:lang w:val="it-IT"/>
        </w:rPr>
      </w:pPr>
      <w:r w:rsidRPr="00E91F6E">
        <w:rPr>
          <w:bCs/>
          <w:sz w:val="28"/>
          <w:szCs w:val="28"/>
          <w:lang w:val="it-IT"/>
        </w:rPr>
        <w:t xml:space="preserve">11.1 - În cazul în care: </w:t>
      </w:r>
    </w:p>
    <w:p w:rsidR="003F0B24" w:rsidRPr="00E91F6E" w:rsidRDefault="003F0B24" w:rsidP="00051F68">
      <w:pPr>
        <w:numPr>
          <w:ilvl w:val="7"/>
          <w:numId w:val="8"/>
        </w:numPr>
        <w:jc w:val="both"/>
        <w:rPr>
          <w:bCs/>
          <w:sz w:val="28"/>
          <w:szCs w:val="28"/>
          <w:lang w:val="es-ES"/>
        </w:rPr>
      </w:pPr>
      <w:r w:rsidRPr="00E91F6E">
        <w:rPr>
          <w:bCs/>
          <w:sz w:val="28"/>
          <w:szCs w:val="28"/>
          <w:lang w:val="es-ES"/>
        </w:rPr>
        <w:t>volumul sau natura lucrărilor neprevăzute; sau</w:t>
      </w:r>
    </w:p>
    <w:p w:rsidR="003F0B24" w:rsidRPr="00E91F6E" w:rsidRDefault="003F0B24" w:rsidP="00051F68">
      <w:pPr>
        <w:numPr>
          <w:ilvl w:val="7"/>
          <w:numId w:val="8"/>
        </w:numPr>
        <w:jc w:val="both"/>
        <w:rPr>
          <w:bCs/>
          <w:sz w:val="28"/>
          <w:szCs w:val="28"/>
          <w:lang w:val="fr-FR"/>
        </w:rPr>
      </w:pPr>
      <w:r w:rsidRPr="00E91F6E">
        <w:rPr>
          <w:bCs/>
          <w:sz w:val="28"/>
          <w:szCs w:val="28"/>
          <w:lang w:val="fr-FR"/>
        </w:rPr>
        <w:t>condițiileclimatericeexcepțional de nefavorabile; sau</w:t>
      </w:r>
    </w:p>
    <w:p w:rsidR="003F0B24" w:rsidRPr="00E91F6E" w:rsidRDefault="003F0B24" w:rsidP="00051F68">
      <w:pPr>
        <w:numPr>
          <w:ilvl w:val="7"/>
          <w:numId w:val="8"/>
        </w:numPr>
        <w:jc w:val="both"/>
        <w:rPr>
          <w:bCs/>
          <w:sz w:val="28"/>
          <w:szCs w:val="28"/>
          <w:lang w:val="fr-FR"/>
        </w:rPr>
      </w:pPr>
      <w:r w:rsidRPr="00E91F6E">
        <w:rPr>
          <w:bCs/>
          <w:sz w:val="28"/>
          <w:szCs w:val="28"/>
          <w:lang w:val="fr-FR"/>
        </w:rPr>
        <w:t xml:space="preserve">oricare alt motiv de întârziere care nu se datoreazăexecutantuluiși nu a survenitprinîncălcareacontractului de cătreacesta; </w:t>
      </w:r>
    </w:p>
    <w:p w:rsidR="003F0B24" w:rsidRPr="00E91F6E" w:rsidRDefault="003F0B24" w:rsidP="00051F68">
      <w:pPr>
        <w:jc w:val="both"/>
        <w:rPr>
          <w:bCs/>
          <w:sz w:val="28"/>
          <w:szCs w:val="28"/>
          <w:lang w:val="fr-FR"/>
        </w:rPr>
      </w:pPr>
      <w:r w:rsidRPr="00E91F6E">
        <w:rPr>
          <w:bCs/>
          <w:sz w:val="28"/>
          <w:szCs w:val="28"/>
          <w:lang w:val="fr-FR"/>
        </w:rPr>
        <w:t>îndreptățescexecutantul de a solicitaprelungireatermenului de execuție a lucrărilorsau a oricăreipărți a acestora, atunci, princonsultare, părțile vor stabili:</w:t>
      </w:r>
    </w:p>
    <w:p w:rsidR="003F0B24" w:rsidRPr="00E91F6E" w:rsidRDefault="003F0B24" w:rsidP="00051F68">
      <w:pPr>
        <w:numPr>
          <w:ilvl w:val="8"/>
          <w:numId w:val="7"/>
        </w:numPr>
        <w:tabs>
          <w:tab w:val="clear" w:pos="1495"/>
        </w:tabs>
        <w:jc w:val="both"/>
        <w:rPr>
          <w:bCs/>
          <w:sz w:val="28"/>
          <w:szCs w:val="28"/>
        </w:rPr>
      </w:pPr>
      <w:r w:rsidRPr="00E91F6E">
        <w:rPr>
          <w:bCs/>
          <w:sz w:val="28"/>
          <w:szCs w:val="28"/>
        </w:rPr>
        <w:t>oriceprelungire a duratei de execuție la care executantul are dreptul;</w:t>
      </w:r>
    </w:p>
    <w:p w:rsidR="003F0B24" w:rsidRPr="00C0177B" w:rsidRDefault="003F0B24" w:rsidP="00051F68">
      <w:pPr>
        <w:numPr>
          <w:ilvl w:val="8"/>
          <w:numId w:val="7"/>
        </w:numPr>
        <w:tabs>
          <w:tab w:val="clear" w:pos="1495"/>
        </w:tabs>
        <w:jc w:val="both"/>
        <w:rPr>
          <w:bCs/>
          <w:sz w:val="28"/>
          <w:szCs w:val="28"/>
          <w:lang w:val="it-IT"/>
        </w:rPr>
      </w:pPr>
      <w:r w:rsidRPr="00E91F6E">
        <w:rPr>
          <w:bCs/>
          <w:sz w:val="28"/>
          <w:szCs w:val="28"/>
          <w:lang w:val="it-IT"/>
        </w:rPr>
        <w:t xml:space="preserve">totalul cheltuielilor suplimentare, care se va adăuga la prețul contractului.    </w:t>
      </w:r>
    </w:p>
    <w:p w:rsidR="003F0B24" w:rsidRPr="003F0B24" w:rsidRDefault="003F0B24" w:rsidP="00051F68">
      <w:pPr>
        <w:jc w:val="both"/>
        <w:rPr>
          <w:b/>
          <w:bCs/>
          <w:i/>
          <w:sz w:val="28"/>
          <w:szCs w:val="28"/>
          <w:lang w:val="it-IT"/>
        </w:rPr>
      </w:pPr>
      <w:r w:rsidRPr="003F0B24">
        <w:rPr>
          <w:b/>
          <w:bCs/>
          <w:i/>
          <w:sz w:val="28"/>
          <w:szCs w:val="28"/>
          <w:lang w:val="it-IT"/>
        </w:rPr>
        <w:t>12. Finalizarea lucrărilor</w:t>
      </w:r>
    </w:p>
    <w:p w:rsidR="003F0B24" w:rsidRPr="00E91F6E" w:rsidRDefault="003F0B24" w:rsidP="00051F68">
      <w:pPr>
        <w:jc w:val="both"/>
        <w:rPr>
          <w:bCs/>
          <w:sz w:val="28"/>
          <w:szCs w:val="28"/>
          <w:lang w:val="it-IT"/>
        </w:rPr>
      </w:pPr>
      <w:r w:rsidRPr="00E91F6E">
        <w:rPr>
          <w:bCs/>
          <w:sz w:val="28"/>
          <w:szCs w:val="28"/>
          <w:lang w:val="it-IT"/>
        </w:rPr>
        <w:t>12.1 - Ansamblul lucrărilor sau, dacă este cazul, oricare parte a lor, prevăzut a fi finalizat într-un termen stabilit prin graficul de execuție, trebuie finalizat în termenul convenit, termen care se calculează de la data începerii lucrărilor.</w:t>
      </w:r>
    </w:p>
    <w:p w:rsidR="003F0B24" w:rsidRPr="00E91F6E" w:rsidRDefault="003F0B24" w:rsidP="00051F68">
      <w:pPr>
        <w:jc w:val="both"/>
        <w:rPr>
          <w:bCs/>
          <w:sz w:val="28"/>
          <w:szCs w:val="28"/>
          <w:lang w:val="it-IT"/>
        </w:rPr>
      </w:pPr>
      <w:r w:rsidRPr="00E91F6E">
        <w:rPr>
          <w:bCs/>
          <w:sz w:val="28"/>
          <w:szCs w:val="28"/>
          <w:lang w:val="it-IT"/>
        </w:rPr>
        <w:t>12.2 - (1) La finalizarea lucrărilor, executantul are obligația de a notifica, în scris, achizitorului că sunt îndeplinite condițiile de recepție solicitând acestuia convocarea comisiei de recepție.</w:t>
      </w:r>
    </w:p>
    <w:p w:rsidR="003F0B24" w:rsidRPr="00E91F6E" w:rsidRDefault="003F0B24" w:rsidP="00051F68">
      <w:pPr>
        <w:jc w:val="both"/>
        <w:rPr>
          <w:bCs/>
          <w:sz w:val="28"/>
          <w:szCs w:val="28"/>
          <w:lang w:val="it-IT"/>
        </w:rPr>
      </w:pPr>
      <w:r w:rsidRPr="00E91F6E">
        <w:rPr>
          <w:bCs/>
          <w:sz w:val="28"/>
          <w:szCs w:val="28"/>
          <w:lang w:val="it-IT"/>
        </w:rPr>
        <w:t>(2) Pe baza situațiilor de lucrări executate confirmate și a constatărilor efectuate pe teren, achizitorul va aprecia dacă sunt întrunite condițiile pentru a convoca comisia de recepție. În cazul în care se constată că sunt lipsuri sau deficiențe, acestea vor fi notificate executantului, stabilindu-se și termenele pentru remediere și finalizare. După constatarea remedierii tuturor lipsurilor și deficiențelor, la o nouă solicitare a executantului, achizitorul va convoca comisia de recepție.</w:t>
      </w:r>
    </w:p>
    <w:p w:rsidR="003F0B24" w:rsidRPr="00E91F6E" w:rsidRDefault="003F0B24" w:rsidP="00051F68">
      <w:pPr>
        <w:jc w:val="both"/>
        <w:rPr>
          <w:bCs/>
          <w:sz w:val="28"/>
          <w:szCs w:val="28"/>
          <w:lang w:val="it-IT"/>
        </w:rPr>
      </w:pPr>
      <w:r w:rsidRPr="00E91F6E">
        <w:rPr>
          <w:bCs/>
          <w:sz w:val="28"/>
          <w:szCs w:val="28"/>
          <w:lang w:val="it-IT"/>
        </w:rPr>
        <w:t xml:space="preserve">12.3 - Comisia de recepție are obligația de a constata stadiul îndeplinirii contractului prin corelarea prevederilor acestuia cu documentația de execuție și cu </w:t>
      </w:r>
      <w:r w:rsidRPr="00E91F6E">
        <w:rPr>
          <w:bCs/>
          <w:sz w:val="28"/>
          <w:szCs w:val="28"/>
          <w:lang w:val="it-IT"/>
        </w:rPr>
        <w:lastRenderedPageBreak/>
        <w:t>reglementările în vigoare. În funcție de constatările făcute, achizitorul are dreptul de a aproba sau de a respinge recepția.</w:t>
      </w:r>
    </w:p>
    <w:p w:rsidR="003F0B24" w:rsidRPr="001F56B4" w:rsidRDefault="003F0B24" w:rsidP="00051F68">
      <w:pPr>
        <w:jc w:val="both"/>
        <w:rPr>
          <w:bCs/>
          <w:sz w:val="28"/>
          <w:szCs w:val="28"/>
          <w:lang w:val="it-IT"/>
        </w:rPr>
      </w:pPr>
      <w:r w:rsidRPr="00E91F6E">
        <w:rPr>
          <w:bCs/>
          <w:sz w:val="28"/>
          <w:szCs w:val="28"/>
          <w:lang w:val="it-IT"/>
        </w:rPr>
        <w:t xml:space="preserve">12.4 – Recepția se poate face și pentru părți ale lucrării, distincte din punct de vedere fizic și funcțional. </w:t>
      </w:r>
    </w:p>
    <w:p w:rsidR="003F0B24" w:rsidRPr="003F0B24" w:rsidRDefault="003F0B24" w:rsidP="00051F68">
      <w:pPr>
        <w:jc w:val="both"/>
        <w:rPr>
          <w:b/>
          <w:bCs/>
          <w:i/>
          <w:sz w:val="28"/>
          <w:szCs w:val="28"/>
          <w:lang w:val="it-IT"/>
        </w:rPr>
      </w:pPr>
      <w:r w:rsidRPr="003F0B24">
        <w:rPr>
          <w:b/>
          <w:bCs/>
          <w:i/>
          <w:sz w:val="28"/>
          <w:szCs w:val="28"/>
          <w:lang w:val="it-IT"/>
        </w:rPr>
        <w:t>13. Perioada de garanție acordată lucrărilor</w:t>
      </w:r>
    </w:p>
    <w:p w:rsidR="003F0B24" w:rsidRPr="00E91F6E" w:rsidRDefault="003F0B24" w:rsidP="00051F68">
      <w:pPr>
        <w:jc w:val="both"/>
        <w:rPr>
          <w:bCs/>
          <w:sz w:val="28"/>
          <w:szCs w:val="28"/>
          <w:lang w:val="it-IT"/>
        </w:rPr>
      </w:pPr>
      <w:r w:rsidRPr="00E91F6E">
        <w:rPr>
          <w:bCs/>
          <w:sz w:val="28"/>
          <w:szCs w:val="28"/>
          <w:lang w:val="it-IT"/>
        </w:rPr>
        <w:t xml:space="preserve">13.1 - Perioada de garanție este de  </w:t>
      </w:r>
      <w:r w:rsidRPr="00CC6BA6">
        <w:rPr>
          <w:bCs/>
          <w:sz w:val="28"/>
          <w:szCs w:val="28"/>
          <w:lang w:val="it-IT"/>
        </w:rPr>
        <w:t>24 luni</w:t>
      </w:r>
      <w:r w:rsidRPr="00E91F6E">
        <w:rPr>
          <w:bCs/>
          <w:sz w:val="28"/>
          <w:szCs w:val="28"/>
          <w:lang w:val="it-IT"/>
        </w:rPr>
        <w:t xml:space="preserve"> pentru lucrările executate  și decurge de la data recepției la terminarea lucrărilor și până la recepția finală. </w:t>
      </w:r>
    </w:p>
    <w:p w:rsidR="003F0B24" w:rsidRPr="00E91F6E" w:rsidRDefault="003F0B24" w:rsidP="00051F68">
      <w:pPr>
        <w:jc w:val="both"/>
        <w:rPr>
          <w:bCs/>
          <w:sz w:val="28"/>
          <w:szCs w:val="28"/>
          <w:lang w:val="it-IT"/>
        </w:rPr>
      </w:pPr>
      <w:r w:rsidRPr="00E91F6E">
        <w:rPr>
          <w:bCs/>
          <w:sz w:val="28"/>
          <w:szCs w:val="28"/>
          <w:lang w:val="it-IT"/>
        </w:rPr>
        <w:t>13.2 - (1) În perioada de garanție, executantul are obligația, în urma dispoziției date de achizitor, de a executa toate lucrările de modificare, reconstrucție și remediere a viciilor, contracțiilor și altor defecte a căror cauză este nerespectarea clauzelor contractuale.</w:t>
      </w:r>
    </w:p>
    <w:p w:rsidR="003F0B24" w:rsidRPr="00E91F6E" w:rsidRDefault="003F0B24" w:rsidP="00051F68">
      <w:pPr>
        <w:jc w:val="both"/>
        <w:rPr>
          <w:bCs/>
          <w:sz w:val="28"/>
          <w:szCs w:val="28"/>
          <w:lang w:val="it-IT"/>
        </w:rPr>
      </w:pPr>
      <w:r w:rsidRPr="00E91F6E">
        <w:rPr>
          <w:bCs/>
          <w:sz w:val="28"/>
          <w:szCs w:val="28"/>
          <w:lang w:val="it-IT"/>
        </w:rPr>
        <w:t>(2) Executantul are obligația de a executa toate activitățile prevăzute la alin.(1), pe cheltuiala proprie, în cazul în care ele sunt necesare datorită:</w:t>
      </w:r>
    </w:p>
    <w:p w:rsidR="003F0B24" w:rsidRPr="009A3367" w:rsidRDefault="00E91F6E" w:rsidP="00051F68">
      <w:pPr>
        <w:jc w:val="both"/>
        <w:rPr>
          <w:bCs/>
          <w:sz w:val="28"/>
          <w:szCs w:val="28"/>
        </w:rPr>
      </w:pPr>
      <w:r w:rsidRPr="009A3367">
        <w:rPr>
          <w:bCs/>
          <w:sz w:val="28"/>
          <w:szCs w:val="28"/>
          <w:lang w:val="it-IT"/>
        </w:rPr>
        <w:t xml:space="preserve">- </w:t>
      </w:r>
      <w:r w:rsidR="003F0B24" w:rsidRPr="009A3367">
        <w:rPr>
          <w:bCs/>
          <w:sz w:val="28"/>
          <w:szCs w:val="28"/>
        </w:rPr>
        <w:t>utilizării de materiale, de instalații</w:t>
      </w:r>
      <w:r w:rsidR="00277640">
        <w:rPr>
          <w:bCs/>
          <w:sz w:val="28"/>
          <w:szCs w:val="28"/>
        </w:rPr>
        <w:t xml:space="preserve"> </w:t>
      </w:r>
      <w:r w:rsidR="003F0B24" w:rsidRPr="009A3367">
        <w:rPr>
          <w:bCs/>
          <w:sz w:val="28"/>
          <w:szCs w:val="28"/>
        </w:rPr>
        <w:t>sau a unei</w:t>
      </w:r>
      <w:r w:rsidR="00277640">
        <w:rPr>
          <w:bCs/>
          <w:sz w:val="28"/>
          <w:szCs w:val="28"/>
        </w:rPr>
        <w:t xml:space="preserve"> </w:t>
      </w:r>
      <w:r w:rsidR="003F0B24" w:rsidRPr="009A3367">
        <w:rPr>
          <w:bCs/>
          <w:sz w:val="28"/>
          <w:szCs w:val="28"/>
        </w:rPr>
        <w:t>manopere</w:t>
      </w:r>
      <w:r w:rsidR="00277640">
        <w:rPr>
          <w:bCs/>
          <w:sz w:val="28"/>
          <w:szCs w:val="28"/>
        </w:rPr>
        <w:t xml:space="preserve"> </w:t>
      </w:r>
      <w:r w:rsidR="003F0B24" w:rsidRPr="009A3367">
        <w:rPr>
          <w:bCs/>
          <w:sz w:val="28"/>
          <w:szCs w:val="28"/>
        </w:rPr>
        <w:t>neconforme cu prevederile</w:t>
      </w:r>
      <w:r w:rsidR="00277640">
        <w:rPr>
          <w:bCs/>
          <w:sz w:val="28"/>
          <w:szCs w:val="28"/>
        </w:rPr>
        <w:t xml:space="preserve"> </w:t>
      </w:r>
      <w:r w:rsidR="003F0B24" w:rsidRPr="009A3367">
        <w:rPr>
          <w:bCs/>
          <w:sz w:val="28"/>
          <w:szCs w:val="28"/>
        </w:rPr>
        <w:t>contractului; sau</w:t>
      </w:r>
    </w:p>
    <w:p w:rsidR="003F0B24" w:rsidRPr="009A3367" w:rsidRDefault="00E91F6E" w:rsidP="00051F68">
      <w:pPr>
        <w:jc w:val="both"/>
        <w:rPr>
          <w:bCs/>
          <w:sz w:val="28"/>
          <w:szCs w:val="28"/>
          <w:lang w:val="es-ES"/>
        </w:rPr>
      </w:pPr>
      <w:r w:rsidRPr="009A3367">
        <w:rPr>
          <w:bCs/>
          <w:sz w:val="28"/>
          <w:szCs w:val="28"/>
          <w:lang w:val="es-ES"/>
        </w:rPr>
        <w:t>-</w:t>
      </w:r>
      <w:r w:rsidR="003F0B24" w:rsidRPr="009A3367">
        <w:rPr>
          <w:bCs/>
          <w:sz w:val="28"/>
          <w:szCs w:val="28"/>
          <w:lang w:val="es-ES"/>
        </w:rPr>
        <w:t>unui viciu de concepție, acolo unde executantul este responsabil de proi</w:t>
      </w:r>
      <w:r w:rsidR="001919F6">
        <w:rPr>
          <w:bCs/>
          <w:sz w:val="28"/>
          <w:szCs w:val="28"/>
          <w:lang w:val="es-ES"/>
        </w:rPr>
        <w:t>ectarea unei părți a lucrărilor,</w:t>
      </w:r>
      <w:r w:rsidR="003F0B24" w:rsidRPr="009A3367">
        <w:rPr>
          <w:bCs/>
          <w:sz w:val="28"/>
          <w:szCs w:val="28"/>
          <w:lang w:val="es-ES"/>
        </w:rPr>
        <w:t>sau</w:t>
      </w:r>
    </w:p>
    <w:p w:rsidR="003F0B24" w:rsidRPr="009A3367" w:rsidRDefault="00E91F6E" w:rsidP="00051F68">
      <w:pPr>
        <w:jc w:val="both"/>
        <w:rPr>
          <w:bCs/>
          <w:sz w:val="28"/>
          <w:szCs w:val="28"/>
          <w:lang w:val="fr-FR"/>
        </w:rPr>
      </w:pPr>
      <w:r w:rsidRPr="009A3367">
        <w:rPr>
          <w:bCs/>
          <w:sz w:val="28"/>
          <w:szCs w:val="28"/>
          <w:lang w:val="fr-FR"/>
        </w:rPr>
        <w:t>-</w:t>
      </w:r>
      <w:r w:rsidR="003F0B24" w:rsidRPr="009A3367">
        <w:rPr>
          <w:bCs/>
          <w:sz w:val="28"/>
          <w:szCs w:val="28"/>
          <w:lang w:val="fr-FR"/>
        </w:rPr>
        <w:t>neglijenței</w:t>
      </w:r>
      <w:r w:rsidR="00277640">
        <w:rPr>
          <w:bCs/>
          <w:sz w:val="28"/>
          <w:szCs w:val="28"/>
          <w:lang w:val="fr-FR"/>
        </w:rPr>
        <w:t xml:space="preserve"> </w:t>
      </w:r>
      <w:r w:rsidR="003F0B24" w:rsidRPr="009A3367">
        <w:rPr>
          <w:bCs/>
          <w:sz w:val="28"/>
          <w:szCs w:val="28"/>
          <w:lang w:val="fr-FR"/>
        </w:rPr>
        <w:t>sau</w:t>
      </w:r>
      <w:r w:rsidR="00277640">
        <w:rPr>
          <w:bCs/>
          <w:sz w:val="28"/>
          <w:szCs w:val="28"/>
          <w:lang w:val="fr-FR"/>
        </w:rPr>
        <w:t xml:space="preserve"> </w:t>
      </w:r>
      <w:r w:rsidR="003F0B24" w:rsidRPr="009A3367">
        <w:rPr>
          <w:bCs/>
          <w:sz w:val="28"/>
          <w:szCs w:val="28"/>
          <w:lang w:val="fr-FR"/>
        </w:rPr>
        <w:t>neîndeplinirii de către</w:t>
      </w:r>
      <w:r w:rsidR="00277640">
        <w:rPr>
          <w:bCs/>
          <w:sz w:val="28"/>
          <w:szCs w:val="28"/>
          <w:lang w:val="fr-FR"/>
        </w:rPr>
        <w:t xml:space="preserve"> </w:t>
      </w:r>
      <w:r w:rsidR="003F0B24" w:rsidRPr="009A3367">
        <w:rPr>
          <w:bCs/>
          <w:sz w:val="28"/>
          <w:szCs w:val="28"/>
          <w:lang w:val="fr-FR"/>
        </w:rPr>
        <w:t>executant a oricăreia</w:t>
      </w:r>
      <w:r w:rsidR="00277640">
        <w:rPr>
          <w:bCs/>
          <w:sz w:val="28"/>
          <w:szCs w:val="28"/>
          <w:lang w:val="fr-FR"/>
        </w:rPr>
        <w:t xml:space="preserve"> </w:t>
      </w:r>
      <w:r w:rsidR="003F0B24" w:rsidRPr="009A3367">
        <w:rPr>
          <w:bCs/>
          <w:sz w:val="28"/>
          <w:szCs w:val="28"/>
          <w:lang w:val="fr-FR"/>
        </w:rPr>
        <w:t>dintre</w:t>
      </w:r>
      <w:r w:rsidR="00277640">
        <w:rPr>
          <w:bCs/>
          <w:sz w:val="28"/>
          <w:szCs w:val="28"/>
          <w:lang w:val="fr-FR"/>
        </w:rPr>
        <w:t xml:space="preserve"> </w:t>
      </w:r>
      <w:r w:rsidR="003F0B24" w:rsidRPr="009A3367">
        <w:rPr>
          <w:bCs/>
          <w:sz w:val="28"/>
          <w:szCs w:val="28"/>
          <w:lang w:val="fr-FR"/>
        </w:rPr>
        <w:t>obligațiile explicite sau implicite care îirevinînbazacontractului.</w:t>
      </w:r>
    </w:p>
    <w:p w:rsidR="003F0B24" w:rsidRPr="009A3367" w:rsidRDefault="003F0B24" w:rsidP="00051F68">
      <w:pPr>
        <w:jc w:val="both"/>
        <w:rPr>
          <w:bCs/>
          <w:sz w:val="28"/>
          <w:szCs w:val="28"/>
          <w:lang w:val="fr-FR"/>
        </w:rPr>
      </w:pPr>
      <w:r w:rsidRPr="009A3367">
        <w:rPr>
          <w:bCs/>
          <w:sz w:val="28"/>
          <w:szCs w:val="28"/>
          <w:lang w:val="fr-FR"/>
        </w:rPr>
        <w:t>(3) În</w:t>
      </w:r>
      <w:r w:rsidR="00277640">
        <w:rPr>
          <w:bCs/>
          <w:sz w:val="28"/>
          <w:szCs w:val="28"/>
          <w:lang w:val="fr-FR"/>
        </w:rPr>
        <w:t xml:space="preserve"> </w:t>
      </w:r>
      <w:r w:rsidRPr="009A3367">
        <w:rPr>
          <w:bCs/>
          <w:sz w:val="28"/>
          <w:szCs w:val="28"/>
          <w:lang w:val="fr-FR"/>
        </w:rPr>
        <w:t>cazul</w:t>
      </w:r>
      <w:r w:rsidR="00277640">
        <w:rPr>
          <w:bCs/>
          <w:sz w:val="28"/>
          <w:szCs w:val="28"/>
          <w:lang w:val="fr-FR"/>
        </w:rPr>
        <w:t xml:space="preserve"> </w:t>
      </w:r>
      <w:r w:rsidRPr="009A3367">
        <w:rPr>
          <w:bCs/>
          <w:sz w:val="28"/>
          <w:szCs w:val="28"/>
          <w:lang w:val="fr-FR"/>
        </w:rPr>
        <w:t>în care defecțiunile nu se datorează</w:t>
      </w:r>
      <w:r w:rsidR="00277640">
        <w:rPr>
          <w:bCs/>
          <w:sz w:val="28"/>
          <w:szCs w:val="28"/>
          <w:lang w:val="fr-FR"/>
        </w:rPr>
        <w:t xml:space="preserve"> </w:t>
      </w:r>
      <w:r w:rsidRPr="009A3367">
        <w:rPr>
          <w:bCs/>
          <w:sz w:val="28"/>
          <w:szCs w:val="28"/>
          <w:lang w:val="fr-FR"/>
        </w:rPr>
        <w:t>executantului, lucrările</w:t>
      </w:r>
      <w:r w:rsidR="00277640">
        <w:rPr>
          <w:bCs/>
          <w:sz w:val="28"/>
          <w:szCs w:val="28"/>
          <w:lang w:val="fr-FR"/>
        </w:rPr>
        <w:t xml:space="preserve"> </w:t>
      </w:r>
      <w:r w:rsidRPr="009A3367">
        <w:rPr>
          <w:bCs/>
          <w:sz w:val="28"/>
          <w:szCs w:val="28"/>
          <w:lang w:val="fr-FR"/>
        </w:rPr>
        <w:t>fiind</w:t>
      </w:r>
      <w:r w:rsidR="00277640">
        <w:rPr>
          <w:bCs/>
          <w:sz w:val="28"/>
          <w:szCs w:val="28"/>
          <w:lang w:val="fr-FR"/>
        </w:rPr>
        <w:t xml:space="preserve"> </w:t>
      </w:r>
      <w:r w:rsidRPr="009A3367">
        <w:rPr>
          <w:bCs/>
          <w:sz w:val="28"/>
          <w:szCs w:val="28"/>
          <w:lang w:val="fr-FR"/>
        </w:rPr>
        <w:t>executate de către</w:t>
      </w:r>
      <w:r w:rsidR="00277640">
        <w:rPr>
          <w:bCs/>
          <w:sz w:val="28"/>
          <w:szCs w:val="28"/>
          <w:lang w:val="fr-FR"/>
        </w:rPr>
        <w:t xml:space="preserve"> </w:t>
      </w:r>
      <w:r w:rsidRPr="009A3367">
        <w:rPr>
          <w:bCs/>
          <w:sz w:val="28"/>
          <w:szCs w:val="28"/>
          <w:lang w:val="fr-FR"/>
        </w:rPr>
        <w:t>acesta</w:t>
      </w:r>
      <w:r w:rsidR="00277640">
        <w:rPr>
          <w:bCs/>
          <w:sz w:val="28"/>
          <w:szCs w:val="28"/>
          <w:lang w:val="fr-FR"/>
        </w:rPr>
        <w:t xml:space="preserve"> </w:t>
      </w:r>
      <w:r w:rsidRPr="009A3367">
        <w:rPr>
          <w:bCs/>
          <w:sz w:val="28"/>
          <w:szCs w:val="28"/>
          <w:lang w:val="fr-FR"/>
        </w:rPr>
        <w:t>conform</w:t>
      </w:r>
      <w:r w:rsidR="00277640">
        <w:rPr>
          <w:bCs/>
          <w:sz w:val="28"/>
          <w:szCs w:val="28"/>
          <w:lang w:val="fr-FR"/>
        </w:rPr>
        <w:t xml:space="preserve"> </w:t>
      </w:r>
      <w:r w:rsidRPr="009A3367">
        <w:rPr>
          <w:bCs/>
          <w:sz w:val="28"/>
          <w:szCs w:val="28"/>
          <w:lang w:val="fr-FR"/>
        </w:rPr>
        <w:t>prevederilor</w:t>
      </w:r>
      <w:r w:rsidR="00277640">
        <w:rPr>
          <w:bCs/>
          <w:sz w:val="28"/>
          <w:szCs w:val="28"/>
          <w:lang w:val="fr-FR"/>
        </w:rPr>
        <w:t xml:space="preserve"> </w:t>
      </w:r>
      <w:r w:rsidRPr="009A3367">
        <w:rPr>
          <w:bCs/>
          <w:sz w:val="28"/>
          <w:szCs w:val="28"/>
          <w:lang w:val="fr-FR"/>
        </w:rPr>
        <w:t>contractului, costul</w:t>
      </w:r>
      <w:r w:rsidR="00277640">
        <w:rPr>
          <w:bCs/>
          <w:sz w:val="28"/>
          <w:szCs w:val="28"/>
          <w:lang w:val="fr-FR"/>
        </w:rPr>
        <w:t xml:space="preserve"> </w:t>
      </w:r>
      <w:r w:rsidRPr="009A3367">
        <w:rPr>
          <w:bCs/>
          <w:sz w:val="28"/>
          <w:szCs w:val="28"/>
          <w:lang w:val="fr-FR"/>
        </w:rPr>
        <w:t>remedierilor va fi evaluat</w:t>
      </w:r>
      <w:r w:rsidR="00277640">
        <w:rPr>
          <w:bCs/>
          <w:sz w:val="28"/>
          <w:szCs w:val="28"/>
          <w:lang w:val="fr-FR"/>
        </w:rPr>
        <w:t xml:space="preserve"> </w:t>
      </w:r>
      <w:r w:rsidRPr="009A3367">
        <w:rPr>
          <w:bCs/>
          <w:sz w:val="28"/>
          <w:szCs w:val="28"/>
          <w:lang w:val="fr-FR"/>
        </w:rPr>
        <w:t>și</w:t>
      </w:r>
      <w:r w:rsidR="00277640">
        <w:rPr>
          <w:bCs/>
          <w:sz w:val="28"/>
          <w:szCs w:val="28"/>
          <w:lang w:val="fr-FR"/>
        </w:rPr>
        <w:t xml:space="preserve"> </w:t>
      </w:r>
      <w:r w:rsidRPr="009A3367">
        <w:rPr>
          <w:bCs/>
          <w:sz w:val="28"/>
          <w:szCs w:val="28"/>
          <w:lang w:val="fr-FR"/>
        </w:rPr>
        <w:t>plătit ca lucrări</w:t>
      </w:r>
      <w:r w:rsidR="00277640">
        <w:rPr>
          <w:bCs/>
          <w:sz w:val="28"/>
          <w:szCs w:val="28"/>
          <w:lang w:val="fr-FR"/>
        </w:rPr>
        <w:t xml:space="preserve"> </w:t>
      </w:r>
      <w:r w:rsidRPr="009A3367">
        <w:rPr>
          <w:bCs/>
          <w:sz w:val="28"/>
          <w:szCs w:val="28"/>
          <w:lang w:val="fr-FR"/>
        </w:rPr>
        <w:t>suplimentare.</w:t>
      </w:r>
    </w:p>
    <w:p w:rsidR="001F56B4" w:rsidRPr="009A3367" w:rsidRDefault="003F0B24" w:rsidP="00D169B7">
      <w:pPr>
        <w:jc w:val="both"/>
        <w:rPr>
          <w:bCs/>
          <w:sz w:val="28"/>
          <w:szCs w:val="28"/>
          <w:lang w:val="fr-FR"/>
        </w:rPr>
      </w:pPr>
      <w:r w:rsidRPr="009A3367">
        <w:rPr>
          <w:bCs/>
          <w:sz w:val="28"/>
          <w:szCs w:val="28"/>
          <w:lang w:val="fr-FR"/>
        </w:rPr>
        <w:t xml:space="preserve">13.3 </w:t>
      </w:r>
      <w:r w:rsidR="00277640">
        <w:rPr>
          <w:bCs/>
          <w:sz w:val="28"/>
          <w:szCs w:val="28"/>
          <w:lang w:val="fr-FR"/>
        </w:rPr>
        <w:t>–</w:t>
      </w:r>
      <w:r w:rsidRPr="009A3367">
        <w:rPr>
          <w:bCs/>
          <w:sz w:val="28"/>
          <w:szCs w:val="28"/>
          <w:lang w:val="fr-FR"/>
        </w:rPr>
        <w:t xml:space="preserve"> Încazul</w:t>
      </w:r>
      <w:r w:rsidR="00277640">
        <w:rPr>
          <w:bCs/>
          <w:sz w:val="28"/>
          <w:szCs w:val="28"/>
          <w:lang w:val="fr-FR"/>
        </w:rPr>
        <w:t xml:space="preserve"> </w:t>
      </w:r>
      <w:r w:rsidRPr="009A3367">
        <w:rPr>
          <w:bCs/>
          <w:sz w:val="28"/>
          <w:szCs w:val="28"/>
          <w:lang w:val="fr-FR"/>
        </w:rPr>
        <w:t>în care executantul nu execută</w:t>
      </w:r>
      <w:r w:rsidR="00277640">
        <w:rPr>
          <w:bCs/>
          <w:sz w:val="28"/>
          <w:szCs w:val="28"/>
          <w:lang w:val="fr-FR"/>
        </w:rPr>
        <w:t xml:space="preserve"> </w:t>
      </w:r>
      <w:r w:rsidRPr="009A3367">
        <w:rPr>
          <w:bCs/>
          <w:sz w:val="28"/>
          <w:szCs w:val="28"/>
          <w:lang w:val="fr-FR"/>
        </w:rPr>
        <w:t>lucrările</w:t>
      </w:r>
      <w:r w:rsidR="00277640">
        <w:rPr>
          <w:bCs/>
          <w:sz w:val="28"/>
          <w:szCs w:val="28"/>
          <w:lang w:val="fr-FR"/>
        </w:rPr>
        <w:t xml:space="preserve"> </w:t>
      </w:r>
      <w:r w:rsidRPr="009A3367">
        <w:rPr>
          <w:bCs/>
          <w:sz w:val="28"/>
          <w:szCs w:val="28"/>
          <w:lang w:val="fr-FR"/>
        </w:rPr>
        <w:t>prevăzute la clauza 13.2, alin.(1), achizitorul este îndreptățit</w:t>
      </w:r>
      <w:r w:rsidR="00277640">
        <w:rPr>
          <w:bCs/>
          <w:sz w:val="28"/>
          <w:szCs w:val="28"/>
          <w:lang w:val="fr-FR"/>
        </w:rPr>
        <w:t xml:space="preserve"> </w:t>
      </w:r>
      <w:r w:rsidRPr="009A3367">
        <w:rPr>
          <w:bCs/>
          <w:sz w:val="28"/>
          <w:szCs w:val="28"/>
          <w:lang w:val="fr-FR"/>
        </w:rPr>
        <w:t>să</w:t>
      </w:r>
      <w:r w:rsidR="00277640">
        <w:rPr>
          <w:bCs/>
          <w:sz w:val="28"/>
          <w:szCs w:val="28"/>
          <w:lang w:val="fr-FR"/>
        </w:rPr>
        <w:t xml:space="preserve"> </w:t>
      </w:r>
      <w:r w:rsidRPr="009A3367">
        <w:rPr>
          <w:bCs/>
          <w:sz w:val="28"/>
          <w:szCs w:val="28"/>
          <w:lang w:val="fr-FR"/>
        </w:rPr>
        <w:t>angajeze</w:t>
      </w:r>
      <w:r w:rsidR="00277640">
        <w:rPr>
          <w:bCs/>
          <w:sz w:val="28"/>
          <w:szCs w:val="28"/>
          <w:lang w:val="fr-FR"/>
        </w:rPr>
        <w:t xml:space="preserve"> </w:t>
      </w:r>
      <w:r w:rsidRPr="009A3367">
        <w:rPr>
          <w:bCs/>
          <w:sz w:val="28"/>
          <w:szCs w:val="28"/>
          <w:lang w:val="fr-FR"/>
        </w:rPr>
        <w:t>și</w:t>
      </w:r>
      <w:r w:rsidR="00277640">
        <w:rPr>
          <w:bCs/>
          <w:sz w:val="28"/>
          <w:szCs w:val="28"/>
          <w:lang w:val="fr-FR"/>
        </w:rPr>
        <w:t xml:space="preserve"> </w:t>
      </w:r>
      <w:r w:rsidRPr="009A3367">
        <w:rPr>
          <w:bCs/>
          <w:sz w:val="28"/>
          <w:szCs w:val="28"/>
          <w:lang w:val="fr-FR"/>
        </w:rPr>
        <w:t>să</w:t>
      </w:r>
      <w:r w:rsidR="00277640">
        <w:rPr>
          <w:bCs/>
          <w:sz w:val="28"/>
          <w:szCs w:val="28"/>
          <w:lang w:val="fr-FR"/>
        </w:rPr>
        <w:t xml:space="preserve"> </w:t>
      </w:r>
      <w:r w:rsidRPr="009A3367">
        <w:rPr>
          <w:bCs/>
          <w:sz w:val="28"/>
          <w:szCs w:val="28"/>
          <w:lang w:val="fr-FR"/>
        </w:rPr>
        <w:t>plătească</w:t>
      </w:r>
      <w:r w:rsidR="00277640">
        <w:rPr>
          <w:bCs/>
          <w:sz w:val="28"/>
          <w:szCs w:val="28"/>
          <w:lang w:val="fr-FR"/>
        </w:rPr>
        <w:t xml:space="preserve"> </w:t>
      </w:r>
      <w:r w:rsidRPr="009A3367">
        <w:rPr>
          <w:bCs/>
          <w:sz w:val="28"/>
          <w:szCs w:val="28"/>
          <w:lang w:val="fr-FR"/>
        </w:rPr>
        <w:t>alte</w:t>
      </w:r>
      <w:r w:rsidR="00277640">
        <w:rPr>
          <w:bCs/>
          <w:sz w:val="28"/>
          <w:szCs w:val="28"/>
          <w:lang w:val="fr-FR"/>
        </w:rPr>
        <w:t xml:space="preserve"> </w:t>
      </w:r>
      <w:r w:rsidRPr="009A3367">
        <w:rPr>
          <w:bCs/>
          <w:sz w:val="28"/>
          <w:szCs w:val="28"/>
          <w:lang w:val="fr-FR"/>
        </w:rPr>
        <w:t>persoane care să le execute. Cheltuielile</w:t>
      </w:r>
      <w:r w:rsidR="00277640">
        <w:rPr>
          <w:bCs/>
          <w:sz w:val="28"/>
          <w:szCs w:val="28"/>
          <w:lang w:val="fr-FR"/>
        </w:rPr>
        <w:t xml:space="preserve"> </w:t>
      </w:r>
      <w:r w:rsidRPr="009A3367">
        <w:rPr>
          <w:bCs/>
          <w:sz w:val="28"/>
          <w:szCs w:val="28"/>
          <w:lang w:val="fr-FR"/>
        </w:rPr>
        <w:t>aferente</w:t>
      </w:r>
      <w:r w:rsidR="00277640">
        <w:rPr>
          <w:bCs/>
          <w:sz w:val="28"/>
          <w:szCs w:val="28"/>
          <w:lang w:val="fr-FR"/>
        </w:rPr>
        <w:t xml:space="preserve"> </w:t>
      </w:r>
      <w:r w:rsidRPr="009A3367">
        <w:rPr>
          <w:bCs/>
          <w:sz w:val="28"/>
          <w:szCs w:val="28"/>
          <w:lang w:val="fr-FR"/>
        </w:rPr>
        <w:t>acestor</w:t>
      </w:r>
      <w:r w:rsidR="00277640">
        <w:rPr>
          <w:bCs/>
          <w:sz w:val="28"/>
          <w:szCs w:val="28"/>
          <w:lang w:val="fr-FR"/>
        </w:rPr>
        <w:t xml:space="preserve"> </w:t>
      </w:r>
      <w:r w:rsidRPr="009A3367">
        <w:rPr>
          <w:bCs/>
          <w:sz w:val="28"/>
          <w:szCs w:val="28"/>
          <w:lang w:val="fr-FR"/>
        </w:rPr>
        <w:t>lucrări vor fi recuperate de către</w:t>
      </w:r>
      <w:r w:rsidR="00277640">
        <w:rPr>
          <w:bCs/>
          <w:sz w:val="28"/>
          <w:szCs w:val="28"/>
          <w:lang w:val="fr-FR"/>
        </w:rPr>
        <w:t xml:space="preserve"> </w:t>
      </w:r>
      <w:r w:rsidRPr="009A3367">
        <w:rPr>
          <w:bCs/>
          <w:sz w:val="28"/>
          <w:szCs w:val="28"/>
          <w:lang w:val="fr-FR"/>
        </w:rPr>
        <w:t>achizitor de la executant</w:t>
      </w:r>
      <w:r w:rsidR="00277640">
        <w:rPr>
          <w:bCs/>
          <w:sz w:val="28"/>
          <w:szCs w:val="28"/>
          <w:lang w:val="fr-FR"/>
        </w:rPr>
        <w:t xml:space="preserve"> </w:t>
      </w:r>
      <w:r w:rsidRPr="009A3367">
        <w:rPr>
          <w:bCs/>
          <w:sz w:val="28"/>
          <w:szCs w:val="28"/>
          <w:lang w:val="fr-FR"/>
        </w:rPr>
        <w:t>sau</w:t>
      </w:r>
      <w:r w:rsidR="00277640">
        <w:rPr>
          <w:bCs/>
          <w:sz w:val="28"/>
          <w:szCs w:val="28"/>
          <w:lang w:val="fr-FR"/>
        </w:rPr>
        <w:t xml:space="preserve"> </w:t>
      </w:r>
      <w:r w:rsidRPr="009A3367">
        <w:rPr>
          <w:bCs/>
          <w:sz w:val="28"/>
          <w:szCs w:val="28"/>
          <w:lang w:val="fr-FR"/>
        </w:rPr>
        <w:t>reținute</w:t>
      </w:r>
      <w:r w:rsidR="00277640">
        <w:rPr>
          <w:bCs/>
          <w:sz w:val="28"/>
          <w:szCs w:val="28"/>
          <w:lang w:val="fr-FR"/>
        </w:rPr>
        <w:t xml:space="preserve"> </w:t>
      </w:r>
      <w:r w:rsidRPr="009A3367">
        <w:rPr>
          <w:bCs/>
          <w:sz w:val="28"/>
          <w:szCs w:val="28"/>
          <w:lang w:val="fr-FR"/>
        </w:rPr>
        <w:t>din</w:t>
      </w:r>
      <w:r w:rsidR="00277640">
        <w:rPr>
          <w:bCs/>
          <w:sz w:val="28"/>
          <w:szCs w:val="28"/>
          <w:lang w:val="fr-FR"/>
        </w:rPr>
        <w:t xml:space="preserve"> </w:t>
      </w:r>
      <w:r w:rsidRPr="009A3367">
        <w:rPr>
          <w:bCs/>
          <w:sz w:val="28"/>
          <w:szCs w:val="28"/>
          <w:lang w:val="fr-FR"/>
        </w:rPr>
        <w:t>sumele</w:t>
      </w:r>
      <w:r w:rsidR="00277640">
        <w:rPr>
          <w:bCs/>
          <w:sz w:val="28"/>
          <w:szCs w:val="28"/>
          <w:lang w:val="fr-FR"/>
        </w:rPr>
        <w:t xml:space="preserve"> </w:t>
      </w:r>
      <w:r w:rsidRPr="009A3367">
        <w:rPr>
          <w:bCs/>
          <w:sz w:val="28"/>
          <w:szCs w:val="28"/>
          <w:lang w:val="fr-FR"/>
        </w:rPr>
        <w:t>cuvenite</w:t>
      </w:r>
      <w:r w:rsidR="00277640">
        <w:rPr>
          <w:bCs/>
          <w:sz w:val="28"/>
          <w:szCs w:val="28"/>
          <w:lang w:val="fr-FR"/>
        </w:rPr>
        <w:t xml:space="preserve"> </w:t>
      </w:r>
      <w:r w:rsidRPr="009A3367">
        <w:rPr>
          <w:bCs/>
          <w:sz w:val="28"/>
          <w:szCs w:val="28"/>
          <w:lang w:val="fr-FR"/>
        </w:rPr>
        <w:t>acestuia.</w:t>
      </w:r>
    </w:p>
    <w:p w:rsidR="003F0B24" w:rsidRPr="003F0B24" w:rsidRDefault="003F0B24" w:rsidP="00051F68">
      <w:pPr>
        <w:jc w:val="both"/>
        <w:rPr>
          <w:b/>
          <w:bCs/>
          <w:i/>
          <w:sz w:val="28"/>
          <w:szCs w:val="28"/>
          <w:lang w:val="fr-FR"/>
        </w:rPr>
      </w:pPr>
      <w:r w:rsidRPr="003F0B24">
        <w:rPr>
          <w:b/>
          <w:bCs/>
          <w:i/>
          <w:sz w:val="28"/>
          <w:szCs w:val="28"/>
          <w:lang w:val="fr-FR"/>
        </w:rPr>
        <w:t>14. Modalități de plată</w:t>
      </w:r>
    </w:p>
    <w:p w:rsidR="003F0B24" w:rsidRPr="009A3367" w:rsidRDefault="003F0B24" w:rsidP="00051F68">
      <w:pPr>
        <w:jc w:val="both"/>
        <w:rPr>
          <w:bCs/>
          <w:sz w:val="28"/>
          <w:szCs w:val="28"/>
          <w:lang w:val="fr-FR"/>
        </w:rPr>
      </w:pPr>
      <w:r w:rsidRPr="009A3367">
        <w:rPr>
          <w:bCs/>
          <w:sz w:val="28"/>
          <w:szCs w:val="28"/>
          <w:lang w:val="fr-FR"/>
        </w:rPr>
        <w:t>14.1- Achizitorul are obligația de a efectua</w:t>
      </w:r>
      <w:r w:rsidR="00277640">
        <w:rPr>
          <w:bCs/>
          <w:sz w:val="28"/>
          <w:szCs w:val="28"/>
          <w:lang w:val="fr-FR"/>
        </w:rPr>
        <w:t xml:space="preserve"> </w:t>
      </w:r>
      <w:r w:rsidRPr="009A3367">
        <w:rPr>
          <w:bCs/>
          <w:sz w:val="28"/>
          <w:szCs w:val="28"/>
          <w:lang w:val="fr-FR"/>
        </w:rPr>
        <w:t>plata</w:t>
      </w:r>
      <w:r w:rsidR="00277640">
        <w:rPr>
          <w:bCs/>
          <w:sz w:val="28"/>
          <w:szCs w:val="28"/>
          <w:lang w:val="fr-FR"/>
        </w:rPr>
        <w:t xml:space="preserve"> </w:t>
      </w:r>
      <w:r w:rsidRPr="009A3367">
        <w:rPr>
          <w:bCs/>
          <w:sz w:val="28"/>
          <w:szCs w:val="28"/>
          <w:lang w:val="fr-FR"/>
        </w:rPr>
        <w:t>către</w:t>
      </w:r>
      <w:r w:rsidR="00277640">
        <w:rPr>
          <w:bCs/>
          <w:sz w:val="28"/>
          <w:szCs w:val="28"/>
          <w:lang w:val="fr-FR"/>
        </w:rPr>
        <w:t xml:space="preserve"> </w:t>
      </w:r>
      <w:r w:rsidRPr="009A3367">
        <w:rPr>
          <w:bCs/>
          <w:sz w:val="28"/>
          <w:szCs w:val="28"/>
          <w:lang w:val="fr-FR"/>
        </w:rPr>
        <w:t>executant</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termen de 30 zile de la data  emiterea</w:t>
      </w:r>
      <w:r w:rsidR="00277640">
        <w:rPr>
          <w:bCs/>
          <w:sz w:val="28"/>
          <w:szCs w:val="28"/>
          <w:lang w:val="fr-FR"/>
        </w:rPr>
        <w:t xml:space="preserve"> </w:t>
      </w:r>
      <w:r w:rsidRPr="009A3367">
        <w:rPr>
          <w:bCs/>
          <w:sz w:val="28"/>
          <w:szCs w:val="28"/>
          <w:lang w:val="fr-FR"/>
        </w:rPr>
        <w:t>facturii de cătrea</w:t>
      </w:r>
      <w:r w:rsidR="00277640">
        <w:rPr>
          <w:bCs/>
          <w:sz w:val="28"/>
          <w:szCs w:val="28"/>
          <w:lang w:val="fr-FR"/>
        </w:rPr>
        <w:t xml:space="preserve"> </w:t>
      </w:r>
      <w:r w:rsidRPr="009A3367">
        <w:rPr>
          <w:bCs/>
          <w:sz w:val="28"/>
          <w:szCs w:val="28"/>
          <w:lang w:val="fr-FR"/>
        </w:rPr>
        <w:t>cesta, respectiv de la data întocmirii</w:t>
      </w:r>
      <w:r w:rsidR="00277640">
        <w:rPr>
          <w:bCs/>
          <w:sz w:val="28"/>
          <w:szCs w:val="28"/>
          <w:lang w:val="fr-FR"/>
        </w:rPr>
        <w:t xml:space="preserve"> </w:t>
      </w:r>
      <w:r w:rsidRPr="009A3367">
        <w:rPr>
          <w:bCs/>
          <w:sz w:val="28"/>
          <w:szCs w:val="28"/>
          <w:lang w:val="fr-FR"/>
        </w:rPr>
        <w:t>procesului verbal de recepție.</w:t>
      </w:r>
    </w:p>
    <w:p w:rsidR="003F0B24" w:rsidRPr="009A3367" w:rsidRDefault="003F0B24" w:rsidP="00051F68">
      <w:pPr>
        <w:jc w:val="both"/>
        <w:rPr>
          <w:bCs/>
          <w:sz w:val="28"/>
          <w:szCs w:val="28"/>
          <w:lang w:val="fr-FR"/>
        </w:rPr>
      </w:pPr>
      <w:r w:rsidRPr="009A3367">
        <w:rPr>
          <w:bCs/>
          <w:sz w:val="28"/>
          <w:szCs w:val="28"/>
          <w:lang w:val="fr-FR"/>
        </w:rPr>
        <w:t xml:space="preserve">14.2 </w:t>
      </w:r>
      <w:r w:rsidR="00277640">
        <w:rPr>
          <w:bCs/>
          <w:sz w:val="28"/>
          <w:szCs w:val="28"/>
          <w:lang w:val="fr-FR"/>
        </w:rPr>
        <w:t>–</w:t>
      </w:r>
      <w:r w:rsidRPr="009A3367">
        <w:rPr>
          <w:bCs/>
          <w:sz w:val="28"/>
          <w:szCs w:val="28"/>
          <w:lang w:val="fr-FR"/>
        </w:rPr>
        <w:t xml:space="preserve"> Dacă</w:t>
      </w:r>
      <w:r w:rsidR="00277640">
        <w:rPr>
          <w:bCs/>
          <w:sz w:val="28"/>
          <w:szCs w:val="28"/>
          <w:lang w:val="fr-FR"/>
        </w:rPr>
        <w:t xml:space="preserve"> </w:t>
      </w:r>
      <w:r w:rsidRPr="009A3367">
        <w:rPr>
          <w:bCs/>
          <w:sz w:val="28"/>
          <w:szCs w:val="28"/>
          <w:lang w:val="fr-FR"/>
        </w:rPr>
        <w:t>achizitorul nu onorează</w:t>
      </w:r>
      <w:r w:rsidR="00277640">
        <w:rPr>
          <w:bCs/>
          <w:sz w:val="28"/>
          <w:szCs w:val="28"/>
          <w:lang w:val="fr-FR"/>
        </w:rPr>
        <w:t xml:space="preserve"> </w:t>
      </w:r>
      <w:r w:rsidRPr="009A3367">
        <w:rPr>
          <w:bCs/>
          <w:sz w:val="28"/>
          <w:szCs w:val="28"/>
          <w:lang w:val="fr-FR"/>
        </w:rPr>
        <w:t>facturile</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termen de 30 zile de la expirarea</w:t>
      </w:r>
      <w:r w:rsidR="00277640">
        <w:rPr>
          <w:bCs/>
          <w:sz w:val="28"/>
          <w:szCs w:val="28"/>
          <w:lang w:val="fr-FR"/>
        </w:rPr>
        <w:t xml:space="preserve"> </w:t>
      </w:r>
      <w:r w:rsidRPr="009A3367">
        <w:rPr>
          <w:bCs/>
          <w:sz w:val="28"/>
          <w:szCs w:val="28"/>
          <w:lang w:val="fr-FR"/>
        </w:rPr>
        <w:t>perioadei</w:t>
      </w:r>
      <w:r w:rsidR="00277640">
        <w:rPr>
          <w:bCs/>
          <w:sz w:val="28"/>
          <w:szCs w:val="28"/>
          <w:lang w:val="fr-FR"/>
        </w:rPr>
        <w:t xml:space="preserve"> </w:t>
      </w:r>
      <w:r w:rsidRPr="009A3367">
        <w:rPr>
          <w:bCs/>
          <w:sz w:val="28"/>
          <w:szCs w:val="28"/>
          <w:lang w:val="fr-FR"/>
        </w:rPr>
        <w:t>convenite, atunci</w:t>
      </w:r>
      <w:r w:rsidR="00277640">
        <w:rPr>
          <w:bCs/>
          <w:sz w:val="28"/>
          <w:szCs w:val="28"/>
          <w:lang w:val="fr-FR"/>
        </w:rPr>
        <w:t xml:space="preserve"> </w:t>
      </w:r>
      <w:r w:rsidRPr="009A3367">
        <w:rPr>
          <w:bCs/>
          <w:sz w:val="28"/>
          <w:szCs w:val="28"/>
          <w:lang w:val="fr-FR"/>
        </w:rPr>
        <w:t>executantul are dreptul de a sista</w:t>
      </w:r>
      <w:r w:rsidR="00277640">
        <w:rPr>
          <w:bCs/>
          <w:sz w:val="28"/>
          <w:szCs w:val="28"/>
          <w:lang w:val="fr-FR"/>
        </w:rPr>
        <w:t xml:space="preserve"> </w:t>
      </w:r>
      <w:r w:rsidRPr="009A3367">
        <w:rPr>
          <w:bCs/>
          <w:sz w:val="28"/>
          <w:szCs w:val="28"/>
          <w:lang w:val="fr-FR"/>
        </w:rPr>
        <w:t>executarea</w:t>
      </w:r>
      <w:r w:rsidR="00277640">
        <w:rPr>
          <w:bCs/>
          <w:sz w:val="28"/>
          <w:szCs w:val="28"/>
          <w:lang w:val="fr-FR"/>
        </w:rPr>
        <w:t xml:space="preserve"> </w:t>
      </w:r>
      <w:r w:rsidRPr="009A3367">
        <w:rPr>
          <w:bCs/>
          <w:sz w:val="28"/>
          <w:szCs w:val="28"/>
          <w:lang w:val="fr-FR"/>
        </w:rPr>
        <w:t>lucrărilor</w:t>
      </w:r>
      <w:r w:rsidR="00277640">
        <w:rPr>
          <w:bCs/>
          <w:sz w:val="28"/>
          <w:szCs w:val="28"/>
          <w:lang w:val="fr-FR"/>
        </w:rPr>
        <w:t xml:space="preserve"> </w:t>
      </w:r>
      <w:r w:rsidRPr="009A3367">
        <w:rPr>
          <w:bCs/>
          <w:sz w:val="28"/>
          <w:szCs w:val="28"/>
          <w:lang w:val="fr-FR"/>
        </w:rPr>
        <w:t>sau de a diminua ritmul</w:t>
      </w:r>
      <w:r w:rsidR="00277640">
        <w:rPr>
          <w:bCs/>
          <w:sz w:val="28"/>
          <w:szCs w:val="28"/>
          <w:lang w:val="fr-FR"/>
        </w:rPr>
        <w:t xml:space="preserve"> </w:t>
      </w:r>
      <w:r w:rsidRPr="009A3367">
        <w:rPr>
          <w:bCs/>
          <w:sz w:val="28"/>
          <w:szCs w:val="28"/>
          <w:lang w:val="fr-FR"/>
        </w:rPr>
        <w:t>execuției</w:t>
      </w:r>
      <w:r w:rsidR="00277640">
        <w:rPr>
          <w:bCs/>
          <w:sz w:val="28"/>
          <w:szCs w:val="28"/>
          <w:lang w:val="fr-FR"/>
        </w:rPr>
        <w:t xml:space="preserve"> </w:t>
      </w:r>
      <w:r w:rsidRPr="009A3367">
        <w:rPr>
          <w:bCs/>
          <w:sz w:val="28"/>
          <w:szCs w:val="28"/>
          <w:lang w:val="fr-FR"/>
        </w:rPr>
        <w:t>și de a beneficia de reactualizarea</w:t>
      </w:r>
      <w:r w:rsidR="00277640">
        <w:rPr>
          <w:bCs/>
          <w:sz w:val="28"/>
          <w:szCs w:val="28"/>
          <w:lang w:val="fr-FR"/>
        </w:rPr>
        <w:t xml:space="preserve"> </w:t>
      </w:r>
      <w:r w:rsidRPr="009A3367">
        <w:rPr>
          <w:bCs/>
          <w:sz w:val="28"/>
          <w:szCs w:val="28"/>
          <w:lang w:val="fr-FR"/>
        </w:rPr>
        <w:t>sumei de plată la nivelul</w:t>
      </w:r>
      <w:r w:rsidR="00277640">
        <w:rPr>
          <w:bCs/>
          <w:sz w:val="28"/>
          <w:szCs w:val="28"/>
          <w:lang w:val="fr-FR"/>
        </w:rPr>
        <w:t xml:space="preserve"> </w:t>
      </w:r>
      <w:r w:rsidRPr="009A3367">
        <w:rPr>
          <w:bCs/>
          <w:sz w:val="28"/>
          <w:szCs w:val="28"/>
          <w:lang w:val="fr-FR"/>
        </w:rPr>
        <w:t>corespunzător</w:t>
      </w:r>
      <w:r w:rsidR="00277640">
        <w:rPr>
          <w:bCs/>
          <w:sz w:val="28"/>
          <w:szCs w:val="28"/>
          <w:lang w:val="fr-FR"/>
        </w:rPr>
        <w:t xml:space="preserve"> </w:t>
      </w:r>
      <w:r w:rsidRPr="009A3367">
        <w:rPr>
          <w:bCs/>
          <w:sz w:val="28"/>
          <w:szCs w:val="28"/>
          <w:lang w:val="fr-FR"/>
        </w:rPr>
        <w:t>zilei de efectuare a plății. Imediat ce achizitorul</w:t>
      </w:r>
      <w:r w:rsidR="00277640">
        <w:rPr>
          <w:bCs/>
          <w:sz w:val="28"/>
          <w:szCs w:val="28"/>
          <w:lang w:val="fr-FR"/>
        </w:rPr>
        <w:t xml:space="preserve"> </w:t>
      </w:r>
      <w:r w:rsidRPr="009A3367">
        <w:rPr>
          <w:bCs/>
          <w:sz w:val="28"/>
          <w:szCs w:val="28"/>
          <w:lang w:val="fr-FR"/>
        </w:rPr>
        <w:t>își</w:t>
      </w:r>
      <w:r w:rsidR="00277640">
        <w:rPr>
          <w:bCs/>
          <w:sz w:val="28"/>
          <w:szCs w:val="28"/>
          <w:lang w:val="fr-FR"/>
        </w:rPr>
        <w:t xml:space="preserve"> </w:t>
      </w:r>
      <w:r w:rsidRPr="009A3367">
        <w:rPr>
          <w:bCs/>
          <w:sz w:val="28"/>
          <w:szCs w:val="28"/>
          <w:lang w:val="fr-FR"/>
        </w:rPr>
        <w:t>onorează</w:t>
      </w:r>
      <w:r w:rsidR="00277640">
        <w:rPr>
          <w:bCs/>
          <w:sz w:val="28"/>
          <w:szCs w:val="28"/>
          <w:lang w:val="fr-FR"/>
        </w:rPr>
        <w:t xml:space="preserve"> </w:t>
      </w:r>
      <w:r w:rsidRPr="009A3367">
        <w:rPr>
          <w:bCs/>
          <w:sz w:val="28"/>
          <w:szCs w:val="28"/>
          <w:lang w:val="fr-FR"/>
        </w:rPr>
        <w:t>restanța, executantul va relua</w:t>
      </w:r>
      <w:r w:rsidR="00277640">
        <w:rPr>
          <w:bCs/>
          <w:sz w:val="28"/>
          <w:szCs w:val="28"/>
          <w:lang w:val="fr-FR"/>
        </w:rPr>
        <w:t xml:space="preserve"> </w:t>
      </w:r>
      <w:r w:rsidRPr="009A3367">
        <w:rPr>
          <w:bCs/>
          <w:sz w:val="28"/>
          <w:szCs w:val="28"/>
          <w:lang w:val="fr-FR"/>
        </w:rPr>
        <w:t>executarea</w:t>
      </w:r>
      <w:r w:rsidR="00277640">
        <w:rPr>
          <w:bCs/>
          <w:sz w:val="28"/>
          <w:szCs w:val="28"/>
          <w:lang w:val="fr-FR"/>
        </w:rPr>
        <w:t xml:space="preserve"> </w:t>
      </w:r>
      <w:r w:rsidRPr="009A3367">
        <w:rPr>
          <w:bCs/>
          <w:sz w:val="28"/>
          <w:szCs w:val="28"/>
          <w:lang w:val="fr-FR"/>
        </w:rPr>
        <w:t>lucrărilor</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cel mai scurt</w:t>
      </w:r>
      <w:r w:rsidR="00277640">
        <w:rPr>
          <w:bCs/>
          <w:sz w:val="28"/>
          <w:szCs w:val="28"/>
          <w:lang w:val="fr-FR"/>
        </w:rPr>
        <w:t xml:space="preserve"> </w:t>
      </w:r>
      <w:r w:rsidRPr="009A3367">
        <w:rPr>
          <w:bCs/>
          <w:sz w:val="28"/>
          <w:szCs w:val="28"/>
          <w:lang w:val="fr-FR"/>
        </w:rPr>
        <w:t>timp</w:t>
      </w:r>
      <w:r w:rsidR="00277640">
        <w:rPr>
          <w:bCs/>
          <w:sz w:val="28"/>
          <w:szCs w:val="28"/>
          <w:lang w:val="fr-FR"/>
        </w:rPr>
        <w:t xml:space="preserve"> </w:t>
      </w:r>
      <w:r w:rsidRPr="009A3367">
        <w:rPr>
          <w:bCs/>
          <w:sz w:val="28"/>
          <w:szCs w:val="28"/>
          <w:lang w:val="fr-FR"/>
        </w:rPr>
        <w:t>posibil.</w:t>
      </w:r>
    </w:p>
    <w:p w:rsidR="003F0B24" w:rsidRPr="009A3367" w:rsidRDefault="003F0B24" w:rsidP="00051F68">
      <w:pPr>
        <w:jc w:val="both"/>
        <w:rPr>
          <w:bCs/>
          <w:sz w:val="28"/>
          <w:szCs w:val="28"/>
          <w:lang w:val="it-IT"/>
        </w:rPr>
      </w:pPr>
      <w:r w:rsidRPr="009A3367">
        <w:rPr>
          <w:bCs/>
          <w:sz w:val="28"/>
          <w:szCs w:val="28"/>
          <w:lang w:val="fr-FR"/>
        </w:rPr>
        <w:t>14.3 - (1) Plățile partiale trebuiesă fie făcute, la cererea</w:t>
      </w:r>
      <w:r w:rsidR="00277640">
        <w:rPr>
          <w:bCs/>
          <w:sz w:val="28"/>
          <w:szCs w:val="28"/>
          <w:lang w:val="fr-FR"/>
        </w:rPr>
        <w:t xml:space="preserve"> </w:t>
      </w:r>
      <w:r w:rsidRPr="009A3367">
        <w:rPr>
          <w:bCs/>
          <w:sz w:val="28"/>
          <w:szCs w:val="28"/>
          <w:lang w:val="fr-FR"/>
        </w:rPr>
        <w:t>executantului (antreprenorului), la valoarea</w:t>
      </w:r>
      <w:r w:rsidR="00277640">
        <w:rPr>
          <w:bCs/>
          <w:sz w:val="28"/>
          <w:szCs w:val="28"/>
          <w:lang w:val="fr-FR"/>
        </w:rPr>
        <w:t xml:space="preserve"> </w:t>
      </w:r>
      <w:r w:rsidRPr="009A3367">
        <w:rPr>
          <w:bCs/>
          <w:sz w:val="28"/>
          <w:szCs w:val="28"/>
          <w:lang w:val="fr-FR"/>
        </w:rPr>
        <w:t>lucrărilor</w:t>
      </w:r>
      <w:r w:rsidR="00277640">
        <w:rPr>
          <w:bCs/>
          <w:sz w:val="28"/>
          <w:szCs w:val="28"/>
          <w:lang w:val="fr-FR"/>
        </w:rPr>
        <w:t xml:space="preserve"> </w:t>
      </w:r>
      <w:r w:rsidRPr="009A3367">
        <w:rPr>
          <w:bCs/>
          <w:sz w:val="28"/>
          <w:szCs w:val="28"/>
          <w:lang w:val="fr-FR"/>
        </w:rPr>
        <w:t>executate</w:t>
      </w:r>
      <w:r w:rsidR="00277640">
        <w:rPr>
          <w:bCs/>
          <w:sz w:val="28"/>
          <w:szCs w:val="28"/>
          <w:lang w:val="fr-FR"/>
        </w:rPr>
        <w:t xml:space="preserve"> </w:t>
      </w:r>
      <w:r w:rsidRPr="009A3367">
        <w:rPr>
          <w:bCs/>
          <w:sz w:val="28"/>
          <w:szCs w:val="28"/>
          <w:lang w:val="fr-FR"/>
        </w:rPr>
        <w:t>conform</w:t>
      </w:r>
      <w:r w:rsidR="00277640">
        <w:rPr>
          <w:bCs/>
          <w:sz w:val="28"/>
          <w:szCs w:val="28"/>
          <w:lang w:val="fr-FR"/>
        </w:rPr>
        <w:t xml:space="preserve"> </w:t>
      </w:r>
      <w:r w:rsidRPr="009A3367">
        <w:rPr>
          <w:bCs/>
          <w:sz w:val="28"/>
          <w:szCs w:val="28"/>
          <w:lang w:val="fr-FR"/>
        </w:rPr>
        <w:t>contractului</w:t>
      </w:r>
      <w:r w:rsidR="00277640">
        <w:rPr>
          <w:bCs/>
          <w:sz w:val="28"/>
          <w:szCs w:val="28"/>
          <w:lang w:val="fr-FR"/>
        </w:rPr>
        <w:t xml:space="preserve"> </w:t>
      </w:r>
      <w:r w:rsidRPr="009A3367">
        <w:rPr>
          <w:bCs/>
          <w:sz w:val="28"/>
          <w:szCs w:val="28"/>
          <w:lang w:val="fr-FR"/>
        </w:rPr>
        <w:t>și</w:t>
      </w:r>
      <w:r w:rsidR="00277640">
        <w:rPr>
          <w:bCs/>
          <w:sz w:val="28"/>
          <w:szCs w:val="28"/>
          <w:lang w:val="fr-FR"/>
        </w:rPr>
        <w:t xml:space="preserve"> </w:t>
      </w:r>
      <w:r w:rsidRPr="009A3367">
        <w:rPr>
          <w:bCs/>
          <w:sz w:val="28"/>
          <w:szCs w:val="28"/>
          <w:lang w:val="fr-FR"/>
        </w:rPr>
        <w:t>în</w:t>
      </w:r>
      <w:r w:rsidR="00277640">
        <w:rPr>
          <w:bCs/>
          <w:sz w:val="28"/>
          <w:szCs w:val="28"/>
          <w:lang w:val="fr-FR"/>
        </w:rPr>
        <w:t xml:space="preserve"> </w:t>
      </w:r>
      <w:r w:rsidRPr="009A3367">
        <w:rPr>
          <w:bCs/>
          <w:sz w:val="28"/>
          <w:szCs w:val="28"/>
          <w:lang w:val="fr-FR"/>
        </w:rPr>
        <w:t>cel mai scurt</w:t>
      </w:r>
      <w:r w:rsidR="00277640">
        <w:rPr>
          <w:bCs/>
          <w:sz w:val="28"/>
          <w:szCs w:val="28"/>
          <w:lang w:val="fr-FR"/>
        </w:rPr>
        <w:t xml:space="preserve"> </w:t>
      </w:r>
      <w:r w:rsidRPr="009A3367">
        <w:rPr>
          <w:bCs/>
          <w:sz w:val="28"/>
          <w:szCs w:val="28"/>
          <w:lang w:val="fr-FR"/>
        </w:rPr>
        <w:t>timp</w:t>
      </w:r>
      <w:r w:rsidR="00277640">
        <w:rPr>
          <w:bCs/>
          <w:sz w:val="28"/>
          <w:szCs w:val="28"/>
          <w:lang w:val="fr-FR"/>
        </w:rPr>
        <w:t xml:space="preserve"> </w:t>
      </w:r>
      <w:r w:rsidRPr="009A3367">
        <w:rPr>
          <w:bCs/>
          <w:sz w:val="28"/>
          <w:szCs w:val="28"/>
          <w:lang w:val="fr-FR"/>
        </w:rPr>
        <w:t xml:space="preserve">posibil. </w:t>
      </w:r>
      <w:r w:rsidRPr="009A3367">
        <w:rPr>
          <w:bCs/>
          <w:sz w:val="28"/>
          <w:szCs w:val="28"/>
          <w:lang w:val="it-IT"/>
        </w:rPr>
        <w:t>Lucrările executate trebuie să fie dovedite ca atare printr-o situație de lucrări provizorii, întocmită astfel încât să asigure o rapidă și sigură verificare a lor. Din situațiile de lucrări provizorii achizitorul va putea face scăzăminte pentru servicii făcute executantului și convenite cu acesta. Alte scăzăminte nu se pot face decât în cazurile în care ele sunt prevăzute în contract sau ca urmare a unor prevederi legale.</w:t>
      </w:r>
    </w:p>
    <w:p w:rsidR="003F0B24" w:rsidRPr="009A3367" w:rsidRDefault="003F0B24" w:rsidP="00051F68">
      <w:pPr>
        <w:jc w:val="both"/>
        <w:rPr>
          <w:bCs/>
          <w:sz w:val="28"/>
          <w:szCs w:val="28"/>
          <w:lang w:val="it-IT"/>
        </w:rPr>
      </w:pPr>
      <w:r w:rsidRPr="009A3367">
        <w:rPr>
          <w:bCs/>
          <w:sz w:val="28"/>
          <w:szCs w:val="28"/>
          <w:lang w:val="it-IT"/>
        </w:rPr>
        <w:t>(2) Situațiile de plată provizorii se confirmă în termenul stabilit.</w:t>
      </w:r>
    </w:p>
    <w:p w:rsidR="003F0B24" w:rsidRPr="009A3367" w:rsidRDefault="003F0B24" w:rsidP="00051F68">
      <w:pPr>
        <w:jc w:val="both"/>
        <w:rPr>
          <w:bCs/>
          <w:sz w:val="28"/>
          <w:szCs w:val="28"/>
          <w:lang w:val="it-IT"/>
        </w:rPr>
      </w:pPr>
      <w:r w:rsidRPr="009A3367">
        <w:rPr>
          <w:bCs/>
          <w:sz w:val="28"/>
          <w:szCs w:val="28"/>
          <w:lang w:val="it-IT"/>
        </w:rPr>
        <w:lastRenderedPageBreak/>
        <w:t>(3) Plățile parțiale se efectuează, de regulă, la intervale lunare, dar nu influențează responsabilitatea și garanția de bună execuție a executantului; ele nu se consideră, de către achizitor, ca recepție a lucrărilor executate.</w:t>
      </w:r>
    </w:p>
    <w:p w:rsidR="003F0B24" w:rsidRPr="009A3367" w:rsidRDefault="003F0B24" w:rsidP="00051F68">
      <w:pPr>
        <w:jc w:val="both"/>
        <w:rPr>
          <w:bCs/>
          <w:sz w:val="28"/>
          <w:szCs w:val="28"/>
          <w:lang w:val="it-IT"/>
        </w:rPr>
      </w:pPr>
      <w:r w:rsidRPr="009A3367">
        <w:rPr>
          <w:bCs/>
          <w:sz w:val="28"/>
          <w:szCs w:val="28"/>
          <w:lang w:val="it-IT"/>
        </w:rPr>
        <w:t>14.4 - Plata facturii finale se va face imediat după verificarea și acceptarea situației de plată definitive de către achizitor. Dacă verificarea se prelungește din diferite motive, dar, în special, datorită unor eventuale litigii, contravaloarea lucrărilor care nu sunt în litigiu va fi plătită imediat.</w:t>
      </w:r>
    </w:p>
    <w:p w:rsidR="003F0B24" w:rsidRPr="001E2114" w:rsidRDefault="003F0B24" w:rsidP="00051F68">
      <w:pPr>
        <w:jc w:val="both"/>
        <w:rPr>
          <w:bCs/>
          <w:sz w:val="28"/>
          <w:szCs w:val="28"/>
          <w:lang w:val="it-IT"/>
        </w:rPr>
      </w:pPr>
      <w:r w:rsidRPr="009A3367">
        <w:rPr>
          <w:bCs/>
          <w:sz w:val="28"/>
          <w:szCs w:val="28"/>
          <w:lang w:val="it-IT"/>
        </w:rPr>
        <w:t xml:space="preserve">14.5 - Contractul nu va fi considerat terminat până când procesul-verbal de recepție finală nu va fi semnat de comisia de recepție, care confirmă că lucrările au fost executate conform contractului. Recepția finală va fi efectuată conform prevederilor legale, după expirarea perioadei de garanție. Plata ultimelor sume datorate executantului, pentru lucrările executate, nu va fi condiționată de </w:t>
      </w:r>
      <w:r w:rsidRPr="001E2114">
        <w:rPr>
          <w:bCs/>
          <w:sz w:val="28"/>
          <w:szCs w:val="28"/>
          <w:lang w:val="it-IT"/>
        </w:rPr>
        <w:t>eliberarea certificatului de recepție finală.</w:t>
      </w:r>
    </w:p>
    <w:p w:rsidR="00BD04A2" w:rsidRPr="001E2114" w:rsidRDefault="00BD04A2" w:rsidP="00BD04A2">
      <w:pPr>
        <w:pStyle w:val="DefaultText"/>
        <w:jc w:val="both"/>
        <w:rPr>
          <w:sz w:val="28"/>
          <w:szCs w:val="28"/>
          <w:lang w:val="es-ES"/>
        </w:rPr>
      </w:pPr>
      <w:r w:rsidRPr="001E2114">
        <w:rPr>
          <w:bCs/>
          <w:sz w:val="28"/>
          <w:szCs w:val="28"/>
          <w:lang w:val="it-IT"/>
        </w:rPr>
        <w:t xml:space="preserve">14.6 </w:t>
      </w:r>
      <w:r w:rsidRPr="001E2114">
        <w:rPr>
          <w:sz w:val="28"/>
          <w:szCs w:val="28"/>
          <w:lang w:val="es-ES"/>
        </w:rPr>
        <w:t>Achizitorul are dreptul de a acorda avans executantului, dacă acesta solicită</w:t>
      </w:r>
      <w:r w:rsidR="001E2114">
        <w:rPr>
          <w:sz w:val="28"/>
          <w:szCs w:val="28"/>
          <w:lang w:val="es-ES"/>
        </w:rPr>
        <w:t xml:space="preserve"> avans mobilizator si pentru achizitia de materiale, </w:t>
      </w:r>
      <w:r w:rsidRPr="001E2114">
        <w:rPr>
          <w:sz w:val="28"/>
          <w:szCs w:val="28"/>
          <w:lang w:val="es-ES"/>
        </w:rPr>
        <w:t>în limita valorică prevăzută de lege,</w:t>
      </w:r>
      <w:r w:rsidR="001E2114">
        <w:rPr>
          <w:sz w:val="28"/>
          <w:szCs w:val="28"/>
          <w:lang w:val="es-ES"/>
        </w:rPr>
        <w:t xml:space="preserve"> intr-un procent de pana la </w:t>
      </w:r>
      <w:r w:rsidRPr="001E2114">
        <w:rPr>
          <w:sz w:val="28"/>
          <w:szCs w:val="28"/>
          <w:lang w:val="es-ES"/>
        </w:rPr>
        <w:t>30% din valoarea contractului.</w:t>
      </w:r>
    </w:p>
    <w:p w:rsidR="00BD04A2" w:rsidRDefault="00BB4708" w:rsidP="00051F68">
      <w:pPr>
        <w:jc w:val="both"/>
        <w:rPr>
          <w:bCs/>
          <w:sz w:val="28"/>
          <w:szCs w:val="28"/>
          <w:lang w:val="it-IT"/>
        </w:rPr>
      </w:pPr>
      <w:r w:rsidRPr="001E2114">
        <w:rPr>
          <w:bCs/>
          <w:sz w:val="28"/>
          <w:szCs w:val="28"/>
          <w:lang w:val="it-IT"/>
        </w:rPr>
        <w:t>14.7 In vederea acordarii avansului, beneficiarul depune o cerere de acordare avans, iar recuperarea avansului se face din retineri succesuve.</w:t>
      </w:r>
    </w:p>
    <w:p w:rsidR="00BB4708" w:rsidRPr="009A3367" w:rsidRDefault="001E2114" w:rsidP="00D169B7">
      <w:pPr>
        <w:jc w:val="both"/>
        <w:rPr>
          <w:bCs/>
          <w:sz w:val="28"/>
          <w:szCs w:val="28"/>
          <w:lang w:val="it-IT"/>
        </w:rPr>
      </w:pPr>
      <w:r>
        <w:rPr>
          <w:bCs/>
          <w:sz w:val="28"/>
          <w:szCs w:val="28"/>
          <w:lang w:val="it-IT"/>
        </w:rPr>
        <w:t>14.8 Sumele reprezentand plati in avans, nejustificate pana la sfarsitul anului, se vor restitui achizitorului.</w:t>
      </w:r>
    </w:p>
    <w:p w:rsidR="003F0B24" w:rsidRPr="003F0B24" w:rsidRDefault="003F0B24" w:rsidP="00051F68">
      <w:pPr>
        <w:jc w:val="both"/>
        <w:rPr>
          <w:b/>
          <w:bCs/>
          <w:i/>
          <w:sz w:val="28"/>
          <w:szCs w:val="28"/>
          <w:lang w:val="it-IT"/>
        </w:rPr>
      </w:pPr>
      <w:r w:rsidRPr="003F0B24">
        <w:rPr>
          <w:b/>
          <w:bCs/>
          <w:i/>
          <w:sz w:val="28"/>
          <w:szCs w:val="28"/>
          <w:lang w:val="it-IT"/>
        </w:rPr>
        <w:t>15. Ajustarea  prețului contractului</w:t>
      </w:r>
    </w:p>
    <w:p w:rsidR="003F0B24" w:rsidRPr="009A3367" w:rsidRDefault="003F0B24" w:rsidP="00051F68">
      <w:pPr>
        <w:jc w:val="both"/>
        <w:rPr>
          <w:bCs/>
          <w:sz w:val="28"/>
          <w:szCs w:val="28"/>
          <w:lang w:val="it-IT"/>
        </w:rPr>
      </w:pPr>
      <w:r w:rsidRPr="009A3367">
        <w:rPr>
          <w:bCs/>
          <w:sz w:val="28"/>
          <w:szCs w:val="28"/>
          <w:lang w:val="it-IT"/>
        </w:rPr>
        <w:t>15.1 - Pentru lucrările executate, plățile datorate de achizitor executantului sunt cele declarate în devizul ofertă, anexă la contract.</w:t>
      </w:r>
    </w:p>
    <w:p w:rsidR="003F0B24" w:rsidRPr="003F0B24" w:rsidRDefault="003F0B24" w:rsidP="00051F68">
      <w:pPr>
        <w:jc w:val="both"/>
        <w:rPr>
          <w:b/>
          <w:bCs/>
          <w:i/>
          <w:sz w:val="28"/>
          <w:szCs w:val="28"/>
          <w:lang w:val="it-IT"/>
        </w:rPr>
      </w:pPr>
      <w:r w:rsidRPr="003F0B24">
        <w:rPr>
          <w:b/>
          <w:bCs/>
          <w:i/>
          <w:sz w:val="28"/>
          <w:szCs w:val="28"/>
          <w:lang w:val="it-IT"/>
        </w:rPr>
        <w:t xml:space="preserve">16. Amendamente </w:t>
      </w:r>
    </w:p>
    <w:p w:rsidR="003F0B24" w:rsidRPr="009A3367" w:rsidRDefault="003F0B24" w:rsidP="00051F68">
      <w:pPr>
        <w:jc w:val="both"/>
        <w:rPr>
          <w:bCs/>
          <w:sz w:val="28"/>
          <w:szCs w:val="28"/>
          <w:lang w:val="ro-RO"/>
        </w:rPr>
      </w:pPr>
      <w:r w:rsidRPr="009A3367">
        <w:rPr>
          <w:bCs/>
          <w:sz w:val="28"/>
          <w:szCs w:val="28"/>
          <w:lang w:val="it-IT"/>
        </w:rPr>
        <w:t xml:space="preserve">16.1 – </w:t>
      </w:r>
      <w:r w:rsidRPr="009A3367">
        <w:rPr>
          <w:bCs/>
          <w:sz w:val="28"/>
          <w:szCs w:val="28"/>
          <w:lang w:val="ro-RO"/>
        </w:rPr>
        <w:t>Părțile contractante au dreptul, pe durata îndeplinirii contractului, de a conveni modificarea clauzelor contractului, prin act adițional, numai în cazul apariției unor circumstanțe care lezează interesele comerciale legitime ale acestora și care nu au putut fi prevăzute la data încheierii contractului.</w:t>
      </w:r>
    </w:p>
    <w:p w:rsidR="001F56B4" w:rsidRDefault="003F0B24" w:rsidP="00D169B7">
      <w:pPr>
        <w:jc w:val="both"/>
        <w:rPr>
          <w:bCs/>
          <w:sz w:val="28"/>
          <w:szCs w:val="28"/>
          <w:lang w:val="ro-RO"/>
        </w:rPr>
      </w:pPr>
      <w:r w:rsidRPr="009A3367">
        <w:rPr>
          <w:bCs/>
          <w:sz w:val="28"/>
          <w:szCs w:val="28"/>
          <w:lang w:val="ro-RO"/>
        </w:rPr>
        <w:t>16.2 - Executantul are obligația de a notifica prompt achizitorului despre toate erorile, omisiunile, viciile sau altele asemenea descoperite de el în proiect sau în caietul de sarcini pe durata îndeplinirii contractului.</w:t>
      </w:r>
    </w:p>
    <w:p w:rsidR="001F56B4" w:rsidRPr="00083BF6" w:rsidRDefault="001F56B4" w:rsidP="00051F68">
      <w:pPr>
        <w:jc w:val="both"/>
        <w:rPr>
          <w:bCs/>
          <w:sz w:val="28"/>
          <w:szCs w:val="28"/>
          <w:lang w:val="ro-RO"/>
        </w:rPr>
      </w:pPr>
    </w:p>
    <w:p w:rsidR="003F0B24" w:rsidRPr="003F0B24" w:rsidRDefault="003F0B24" w:rsidP="00051F68">
      <w:pPr>
        <w:jc w:val="both"/>
        <w:rPr>
          <w:b/>
          <w:bCs/>
          <w:i/>
          <w:sz w:val="28"/>
          <w:szCs w:val="28"/>
          <w:lang w:val="ro-RO"/>
        </w:rPr>
      </w:pPr>
      <w:r w:rsidRPr="003F0B24">
        <w:rPr>
          <w:b/>
          <w:bCs/>
          <w:i/>
          <w:sz w:val="28"/>
          <w:szCs w:val="28"/>
          <w:lang w:val="ro-RO"/>
        </w:rPr>
        <w:t>17. Cesiunea</w:t>
      </w:r>
    </w:p>
    <w:p w:rsidR="003F0B24" w:rsidRPr="009A3367" w:rsidRDefault="003F0B24" w:rsidP="00051F68">
      <w:pPr>
        <w:jc w:val="both"/>
        <w:rPr>
          <w:bCs/>
          <w:sz w:val="28"/>
          <w:szCs w:val="28"/>
          <w:lang w:val="ro-RO"/>
        </w:rPr>
      </w:pPr>
      <w:r w:rsidRPr="009A3367">
        <w:rPr>
          <w:bCs/>
          <w:sz w:val="28"/>
          <w:szCs w:val="28"/>
          <w:lang w:val="ro-RO"/>
        </w:rPr>
        <w:t>17.1 Într-un contract de achiziţie publică este permisă doar cesiunea creanţelor născute din acel contract, obligaţiile născute rămânând în sarcina părţilor contractante, astfel cum au fost stipulate şi asumate iniţial.</w:t>
      </w:r>
    </w:p>
    <w:p w:rsidR="003F0B24" w:rsidRPr="003F0B24" w:rsidRDefault="003F0B24" w:rsidP="00051F68">
      <w:pPr>
        <w:jc w:val="both"/>
        <w:rPr>
          <w:b/>
          <w:bCs/>
          <w:i/>
          <w:sz w:val="28"/>
          <w:szCs w:val="28"/>
          <w:lang w:val="ro-RO"/>
        </w:rPr>
      </w:pPr>
      <w:r w:rsidRPr="003F0B24">
        <w:rPr>
          <w:b/>
          <w:bCs/>
          <w:i/>
          <w:sz w:val="28"/>
          <w:szCs w:val="28"/>
          <w:lang w:val="ro-RO"/>
        </w:rPr>
        <w:t>18. Forța majoră</w:t>
      </w:r>
    </w:p>
    <w:p w:rsidR="003F0B24" w:rsidRPr="009A3367" w:rsidRDefault="003F0B24" w:rsidP="00051F68">
      <w:pPr>
        <w:jc w:val="both"/>
        <w:rPr>
          <w:bCs/>
          <w:sz w:val="28"/>
          <w:szCs w:val="28"/>
          <w:lang w:val="ro-RO"/>
        </w:rPr>
      </w:pPr>
      <w:r w:rsidRPr="009A3367">
        <w:rPr>
          <w:bCs/>
          <w:sz w:val="28"/>
          <w:szCs w:val="28"/>
          <w:lang w:val="ro-RO"/>
        </w:rPr>
        <w:t>18.1 – Forța majoră este constatată de o autoritate competentă.</w:t>
      </w:r>
    </w:p>
    <w:p w:rsidR="003F0B24" w:rsidRPr="009A3367" w:rsidRDefault="003F0B24" w:rsidP="00051F68">
      <w:pPr>
        <w:jc w:val="both"/>
        <w:rPr>
          <w:bCs/>
          <w:sz w:val="28"/>
          <w:szCs w:val="28"/>
          <w:lang w:val="ro-RO"/>
        </w:rPr>
      </w:pPr>
      <w:r w:rsidRPr="009A3367">
        <w:rPr>
          <w:bCs/>
          <w:sz w:val="28"/>
          <w:szCs w:val="28"/>
          <w:lang w:val="ro-RO"/>
        </w:rPr>
        <w:t>18.2 – Forța majoră exonerează părțile contractante de îndeplinirea obligațiilor asumate prin prezentul contract, pe toata perioada în care aceasta acționează.</w:t>
      </w:r>
    </w:p>
    <w:p w:rsidR="003F0B24" w:rsidRPr="009A3367" w:rsidRDefault="003F0B24" w:rsidP="00051F68">
      <w:pPr>
        <w:jc w:val="both"/>
        <w:rPr>
          <w:bCs/>
          <w:sz w:val="28"/>
          <w:szCs w:val="28"/>
          <w:lang w:val="ro-RO"/>
        </w:rPr>
      </w:pPr>
      <w:r w:rsidRPr="009A3367">
        <w:rPr>
          <w:bCs/>
          <w:sz w:val="28"/>
          <w:szCs w:val="28"/>
          <w:lang w:val="ro-RO"/>
        </w:rPr>
        <w:t>18.3 - Îndeplinirea contractului va fi suspendată în perioada de acțiune a forței majore, dar fără a prejudicia drepturile ce li se cuveneau părților până la apariția acesteia.</w:t>
      </w:r>
    </w:p>
    <w:p w:rsidR="003F0B24" w:rsidRPr="009A3367" w:rsidRDefault="003F0B24" w:rsidP="00051F68">
      <w:pPr>
        <w:jc w:val="both"/>
        <w:rPr>
          <w:bCs/>
          <w:sz w:val="28"/>
          <w:szCs w:val="28"/>
          <w:lang w:val="it-IT"/>
        </w:rPr>
      </w:pPr>
      <w:r w:rsidRPr="009A3367">
        <w:rPr>
          <w:bCs/>
          <w:sz w:val="28"/>
          <w:szCs w:val="28"/>
          <w:lang w:val="it-IT"/>
        </w:rPr>
        <w:t>18.4 - Partea contractantă care invocă forța majoră are obligația de a notifica celeilalte părți, imediat și în mod complet, producerea acesteia și să ia orice măsuri care îi stau la dispoziție în vederea limitării consecințelor.</w:t>
      </w:r>
    </w:p>
    <w:p w:rsidR="003F0B24" w:rsidRPr="009A3367" w:rsidRDefault="003F0B24" w:rsidP="00051F68">
      <w:pPr>
        <w:jc w:val="both"/>
        <w:rPr>
          <w:bCs/>
          <w:sz w:val="28"/>
          <w:szCs w:val="28"/>
          <w:lang w:val="it-IT"/>
        </w:rPr>
      </w:pPr>
      <w:r w:rsidRPr="009A3367">
        <w:rPr>
          <w:bCs/>
          <w:sz w:val="28"/>
          <w:szCs w:val="28"/>
          <w:lang w:val="it-IT"/>
        </w:rPr>
        <w:lastRenderedPageBreak/>
        <w:t>18.5 - Dacă forța majoră acționează sau se estimează că va acționa o perioadă mai mare de 6 luni, fiecare parte va avea dreptul să notifice celeilalte părți încetarea de plin drept a prezentului contract, fără ca vreuna din părți să poată pretinde celeilalte daune-interese.</w:t>
      </w:r>
    </w:p>
    <w:p w:rsidR="003F0B24" w:rsidRPr="003F0B24" w:rsidRDefault="003F0B24" w:rsidP="00051F68">
      <w:pPr>
        <w:jc w:val="both"/>
        <w:rPr>
          <w:b/>
          <w:bCs/>
          <w:i/>
          <w:sz w:val="28"/>
          <w:szCs w:val="28"/>
          <w:lang w:val="it-IT"/>
        </w:rPr>
      </w:pPr>
      <w:r w:rsidRPr="003F0B24">
        <w:rPr>
          <w:b/>
          <w:bCs/>
          <w:i/>
          <w:sz w:val="28"/>
          <w:szCs w:val="28"/>
          <w:lang w:val="it-IT"/>
        </w:rPr>
        <w:t>19. Soluționarea litigiilor</w:t>
      </w:r>
    </w:p>
    <w:p w:rsidR="003F0B24" w:rsidRPr="001F56B4" w:rsidRDefault="003F0B24" w:rsidP="00051F68">
      <w:pPr>
        <w:jc w:val="both"/>
        <w:rPr>
          <w:bCs/>
          <w:sz w:val="28"/>
          <w:szCs w:val="28"/>
          <w:lang w:val="it-IT"/>
        </w:rPr>
      </w:pPr>
      <w:r w:rsidRPr="009A3367">
        <w:rPr>
          <w:bCs/>
          <w:sz w:val="28"/>
          <w:szCs w:val="28"/>
          <w:lang w:val="it-IT"/>
        </w:rPr>
        <w:t>19.1 - Achizitorul și executantul vor face toate eforturile pentru a rezolva pe cale amiabilă, prin tratative directe, orice neînțelegere sau dispută care se poate ivi între ei în cadrul sau în legătură cu îndeplinirea contractului.</w:t>
      </w:r>
    </w:p>
    <w:p w:rsidR="003F0B24" w:rsidRPr="009A3367" w:rsidRDefault="001F56B4" w:rsidP="00051F68">
      <w:pPr>
        <w:jc w:val="both"/>
        <w:rPr>
          <w:bCs/>
          <w:sz w:val="28"/>
          <w:szCs w:val="28"/>
          <w:lang w:val="ro-RO"/>
        </w:rPr>
      </w:pPr>
      <w:r w:rsidRPr="001F56B4">
        <w:rPr>
          <w:bCs/>
          <w:sz w:val="28"/>
          <w:szCs w:val="28"/>
          <w:lang w:val="it-IT"/>
        </w:rPr>
        <w:t>1</w:t>
      </w:r>
      <w:r w:rsidR="003F0B24" w:rsidRPr="001F56B4">
        <w:rPr>
          <w:bCs/>
          <w:sz w:val="28"/>
          <w:szCs w:val="28"/>
          <w:lang w:val="ro-RO"/>
        </w:rPr>
        <w:t>9</w:t>
      </w:r>
      <w:r w:rsidR="003F0B24" w:rsidRPr="009A3367">
        <w:rPr>
          <w:bCs/>
          <w:sz w:val="28"/>
          <w:szCs w:val="28"/>
          <w:lang w:val="ro-RO"/>
        </w:rPr>
        <w:t>.2 - Dacă, după 15 de zile de la începerea acestor tratative neoficiale, achizitorul şi prestatorul nu reuşesc să rezolve în mod amiabil o divergenţă contractuală, fiecare poate solicita ca disputa să se soluţioneze de către instanţele judecătoreşti din județul Constanţa.</w:t>
      </w:r>
    </w:p>
    <w:p w:rsidR="003F0B24" w:rsidRPr="00083BF6" w:rsidRDefault="003F0B24" w:rsidP="00051F68">
      <w:pPr>
        <w:jc w:val="both"/>
        <w:rPr>
          <w:b/>
          <w:bCs/>
          <w:sz w:val="28"/>
          <w:szCs w:val="28"/>
          <w:lang w:val="ro-RO"/>
        </w:rPr>
      </w:pPr>
      <w:r w:rsidRPr="009A3367">
        <w:rPr>
          <w:bCs/>
          <w:sz w:val="28"/>
          <w:szCs w:val="28"/>
          <w:lang w:val="ro-RO"/>
        </w:rPr>
        <w:t>19.3 - Procesele și cererile privind acordarea despăgubirilor pentru repararea prejudiciilor cauzate în cadrul procedurii de atribuire, precum și cele privind executarea, nulitatea, anularea, rezoluțiunea, rezilierea sau denunțarea unilaterală a prezentului contract se soluționează în primă instanță de către Secția Comercială a Tribunalului Constanța, în conformitate cu OUG nr. 395/2016</w:t>
      </w:r>
      <w:r w:rsidRPr="003F0B24">
        <w:rPr>
          <w:b/>
          <w:bCs/>
          <w:sz w:val="28"/>
          <w:szCs w:val="28"/>
          <w:lang w:val="ro-RO"/>
        </w:rPr>
        <w:t>.</w:t>
      </w:r>
    </w:p>
    <w:p w:rsidR="003F0B24" w:rsidRPr="003F0B24" w:rsidRDefault="003F0B24" w:rsidP="00051F68">
      <w:pPr>
        <w:jc w:val="both"/>
        <w:rPr>
          <w:b/>
          <w:bCs/>
          <w:i/>
          <w:sz w:val="28"/>
          <w:szCs w:val="28"/>
          <w:lang w:val="ro-RO"/>
        </w:rPr>
      </w:pPr>
      <w:r w:rsidRPr="003F0B24">
        <w:rPr>
          <w:b/>
          <w:bCs/>
          <w:i/>
          <w:sz w:val="28"/>
          <w:szCs w:val="28"/>
          <w:lang w:val="ro-RO"/>
        </w:rPr>
        <w:t>20. Limba care guvernează contractul</w:t>
      </w:r>
    </w:p>
    <w:p w:rsidR="003F0B24" w:rsidRPr="00083BF6" w:rsidRDefault="003F0B24" w:rsidP="00051F68">
      <w:pPr>
        <w:jc w:val="both"/>
        <w:rPr>
          <w:bCs/>
          <w:sz w:val="28"/>
          <w:szCs w:val="28"/>
          <w:lang w:val="ro-RO"/>
        </w:rPr>
      </w:pPr>
      <w:r w:rsidRPr="009A3367">
        <w:rPr>
          <w:bCs/>
          <w:sz w:val="28"/>
          <w:szCs w:val="28"/>
          <w:lang w:val="ro-RO"/>
        </w:rPr>
        <w:t>20.1- Limba care guvernează contractul este limba română.</w:t>
      </w:r>
    </w:p>
    <w:p w:rsidR="003F0B24" w:rsidRPr="003F0B24" w:rsidRDefault="003F0B24" w:rsidP="00051F68">
      <w:pPr>
        <w:jc w:val="both"/>
        <w:rPr>
          <w:b/>
          <w:bCs/>
          <w:i/>
          <w:sz w:val="28"/>
          <w:szCs w:val="28"/>
          <w:lang w:val="ro-RO"/>
        </w:rPr>
      </w:pPr>
      <w:r w:rsidRPr="003F0B24">
        <w:rPr>
          <w:b/>
          <w:bCs/>
          <w:i/>
          <w:sz w:val="28"/>
          <w:szCs w:val="28"/>
          <w:lang w:val="ro-RO"/>
        </w:rPr>
        <w:t>21. Comunicări</w:t>
      </w:r>
    </w:p>
    <w:p w:rsidR="003F0B24" w:rsidRPr="009A3367" w:rsidRDefault="003F0B24" w:rsidP="00051F68">
      <w:pPr>
        <w:jc w:val="both"/>
        <w:rPr>
          <w:bCs/>
          <w:sz w:val="28"/>
          <w:szCs w:val="28"/>
          <w:lang w:val="ro-RO"/>
        </w:rPr>
      </w:pPr>
      <w:r w:rsidRPr="009A3367">
        <w:rPr>
          <w:bCs/>
          <w:sz w:val="28"/>
          <w:szCs w:val="28"/>
          <w:lang w:val="ro-RO"/>
        </w:rPr>
        <w:t>21.1 - (1) Orice comunicare între părți, referitoare la îndeplinirea prezentului contract, trebuie să fie transmisă în scris.</w:t>
      </w:r>
    </w:p>
    <w:p w:rsidR="003F0B24" w:rsidRPr="009A3367" w:rsidRDefault="003F0B24" w:rsidP="00051F68">
      <w:pPr>
        <w:jc w:val="both"/>
        <w:rPr>
          <w:bCs/>
          <w:sz w:val="28"/>
          <w:szCs w:val="28"/>
          <w:lang w:val="it-IT"/>
        </w:rPr>
      </w:pPr>
      <w:r w:rsidRPr="009A3367">
        <w:rPr>
          <w:bCs/>
          <w:sz w:val="28"/>
          <w:szCs w:val="28"/>
          <w:lang w:val="it-IT"/>
        </w:rPr>
        <w:t>(2) Orice document scris trebuie înregistrat atât în momentul transmiterii, cât și în momentul primirii.</w:t>
      </w:r>
    </w:p>
    <w:p w:rsidR="003F0B24" w:rsidRPr="009A3367" w:rsidRDefault="003F0B24" w:rsidP="00051F68">
      <w:pPr>
        <w:jc w:val="both"/>
        <w:rPr>
          <w:bCs/>
          <w:sz w:val="28"/>
          <w:szCs w:val="28"/>
          <w:lang w:val="it-IT"/>
        </w:rPr>
      </w:pPr>
      <w:r w:rsidRPr="009A3367">
        <w:rPr>
          <w:bCs/>
          <w:sz w:val="28"/>
          <w:szCs w:val="28"/>
          <w:lang w:val="it-IT"/>
        </w:rPr>
        <w:t>(3) - Comunicările între părți se pot face și prin telefon, telegramă, telex, fax sau e-mail cu condiția confirmării în scris a primirii comunicării.</w:t>
      </w:r>
    </w:p>
    <w:p w:rsidR="003F0B24" w:rsidRPr="003F0B24" w:rsidRDefault="003F0B24" w:rsidP="00051F68">
      <w:pPr>
        <w:jc w:val="both"/>
        <w:rPr>
          <w:b/>
          <w:bCs/>
          <w:i/>
          <w:sz w:val="28"/>
          <w:szCs w:val="28"/>
          <w:lang w:val="it-IT"/>
        </w:rPr>
      </w:pPr>
      <w:r w:rsidRPr="003F0B24">
        <w:rPr>
          <w:b/>
          <w:bCs/>
          <w:i/>
          <w:sz w:val="28"/>
          <w:szCs w:val="28"/>
          <w:lang w:val="it-IT"/>
        </w:rPr>
        <w:t>22. Legea aplicabilă contractului</w:t>
      </w:r>
    </w:p>
    <w:p w:rsidR="001F56B4" w:rsidRPr="00D169B7" w:rsidRDefault="003F0B24" w:rsidP="00D169B7">
      <w:pPr>
        <w:jc w:val="both"/>
        <w:rPr>
          <w:b/>
          <w:bCs/>
          <w:sz w:val="28"/>
          <w:szCs w:val="28"/>
          <w:lang w:val="it-IT"/>
        </w:rPr>
      </w:pPr>
      <w:r w:rsidRPr="009A3367">
        <w:rPr>
          <w:bCs/>
          <w:sz w:val="28"/>
          <w:szCs w:val="28"/>
          <w:lang w:val="it-IT"/>
        </w:rPr>
        <w:t>22.1 Contractul va fi interpretat conform legilor din România</w:t>
      </w:r>
      <w:r w:rsidRPr="003F0B24">
        <w:rPr>
          <w:b/>
          <w:bCs/>
          <w:sz w:val="28"/>
          <w:szCs w:val="28"/>
          <w:lang w:val="it-IT"/>
        </w:rPr>
        <w:t>.</w:t>
      </w:r>
    </w:p>
    <w:p w:rsidR="001F56B4" w:rsidRDefault="001F56B4" w:rsidP="00051F68">
      <w:pPr>
        <w:jc w:val="both"/>
        <w:rPr>
          <w:b/>
          <w:bCs/>
          <w:sz w:val="28"/>
          <w:szCs w:val="28"/>
          <w:lang w:val="ro-RO"/>
        </w:rPr>
      </w:pPr>
    </w:p>
    <w:p w:rsidR="003F0B24" w:rsidRPr="00FC4DED" w:rsidRDefault="003F0B24" w:rsidP="00C0177B">
      <w:pPr>
        <w:ind w:firstLine="720"/>
        <w:jc w:val="both"/>
        <w:rPr>
          <w:bCs/>
          <w:sz w:val="28"/>
          <w:szCs w:val="28"/>
          <w:lang w:val="it-IT"/>
        </w:rPr>
      </w:pPr>
      <w:r w:rsidRPr="00FC4DED">
        <w:rPr>
          <w:bCs/>
          <w:sz w:val="28"/>
          <w:szCs w:val="28"/>
          <w:lang w:val="it-IT"/>
        </w:rPr>
        <w:t>Părți</w:t>
      </w:r>
      <w:r w:rsidR="00051F68" w:rsidRPr="00FC4DED">
        <w:rPr>
          <w:bCs/>
          <w:sz w:val="28"/>
          <w:szCs w:val="28"/>
          <w:lang w:val="it-IT"/>
        </w:rPr>
        <w:t xml:space="preserve">le </w:t>
      </w:r>
      <w:r w:rsidR="0009219F">
        <w:rPr>
          <w:bCs/>
          <w:sz w:val="28"/>
          <w:szCs w:val="28"/>
          <w:lang w:val="it-IT"/>
        </w:rPr>
        <w:t>au înțeles să încheie azi</w:t>
      </w:r>
      <w:r w:rsidR="00D169B7">
        <w:rPr>
          <w:bCs/>
          <w:sz w:val="28"/>
          <w:szCs w:val="28"/>
          <w:lang w:val="it-IT"/>
        </w:rPr>
        <w:t xml:space="preserve">, </w:t>
      </w:r>
      <w:r w:rsidR="00CC6BA6" w:rsidRPr="00CC6BA6">
        <w:rPr>
          <w:bCs/>
          <w:sz w:val="28"/>
          <w:szCs w:val="28"/>
          <w:lang w:val="pt-BR"/>
        </w:rPr>
        <w:t>.................</w:t>
      </w:r>
      <w:r w:rsidRPr="00FC4DED">
        <w:rPr>
          <w:bCs/>
          <w:sz w:val="28"/>
          <w:szCs w:val="28"/>
          <w:lang w:val="it-IT"/>
        </w:rPr>
        <w:t xml:space="preserve">, prezentul contract în două exemplare, câte unul pentru fiecare parte.    </w:t>
      </w:r>
    </w:p>
    <w:p w:rsidR="003F0B24" w:rsidRPr="00FC4DED" w:rsidRDefault="003F0B24" w:rsidP="00051F68">
      <w:pPr>
        <w:jc w:val="both"/>
        <w:rPr>
          <w:bCs/>
          <w:sz w:val="28"/>
          <w:szCs w:val="28"/>
          <w:lang w:val="it-IT"/>
        </w:rPr>
      </w:pPr>
    </w:p>
    <w:p w:rsidR="003F0B24" w:rsidRPr="003F0B24" w:rsidRDefault="003F0B24" w:rsidP="00051F68">
      <w:pPr>
        <w:jc w:val="both"/>
        <w:rPr>
          <w:b/>
          <w:bCs/>
          <w:sz w:val="28"/>
          <w:szCs w:val="28"/>
          <w:lang w:val="it-IT"/>
        </w:rPr>
      </w:pPr>
    </w:p>
    <w:p w:rsidR="003F0B24" w:rsidRPr="003F0B24" w:rsidRDefault="003F0B24" w:rsidP="00051F68">
      <w:pPr>
        <w:jc w:val="both"/>
        <w:rPr>
          <w:b/>
          <w:bCs/>
          <w:sz w:val="28"/>
          <w:szCs w:val="28"/>
          <w:lang w:val="it-IT"/>
        </w:rPr>
      </w:pPr>
    </w:p>
    <w:p w:rsidR="003F0B24" w:rsidRPr="003F0B24" w:rsidRDefault="003F0B24" w:rsidP="00051F68">
      <w:pPr>
        <w:jc w:val="both"/>
        <w:rPr>
          <w:b/>
          <w:bCs/>
          <w:sz w:val="28"/>
          <w:szCs w:val="28"/>
          <w:lang w:val="it-IT"/>
        </w:rPr>
      </w:pPr>
    </w:p>
    <w:p w:rsidR="003F0B24" w:rsidRPr="003F0B24" w:rsidRDefault="003F0B24" w:rsidP="00051F68">
      <w:pPr>
        <w:jc w:val="both"/>
        <w:rPr>
          <w:b/>
          <w:bCs/>
          <w:sz w:val="28"/>
          <w:szCs w:val="28"/>
          <w:lang w:val="it-IT"/>
        </w:rPr>
      </w:pPr>
    </w:p>
    <w:p w:rsidR="00D83C54" w:rsidRDefault="00D83C54" w:rsidP="00051F68">
      <w:pPr>
        <w:jc w:val="both"/>
        <w:rPr>
          <w:b/>
          <w:bCs/>
          <w:sz w:val="28"/>
          <w:szCs w:val="28"/>
          <w:lang w:val="it-IT"/>
        </w:rPr>
      </w:pPr>
    </w:p>
    <w:p w:rsidR="00707FC4" w:rsidRPr="00707FC4" w:rsidRDefault="00707FC4" w:rsidP="00277640">
      <w:pPr>
        <w:jc w:val="center"/>
        <w:rPr>
          <w:bCs/>
          <w:sz w:val="28"/>
          <w:szCs w:val="28"/>
        </w:rPr>
      </w:pPr>
      <w:r>
        <w:rPr>
          <w:b/>
          <w:bCs/>
          <w:sz w:val="28"/>
          <w:szCs w:val="28"/>
        </w:rPr>
        <w:t xml:space="preserve">SCOALA GIMNAZIALA                                </w:t>
      </w:r>
      <w:r w:rsidR="00CC6BA6">
        <w:rPr>
          <w:b/>
          <w:bCs/>
          <w:sz w:val="28"/>
          <w:szCs w:val="28"/>
        </w:rPr>
        <w:t>…………………….</w:t>
      </w:r>
      <w:r>
        <w:rPr>
          <w:b/>
          <w:bCs/>
          <w:sz w:val="28"/>
          <w:szCs w:val="28"/>
        </w:rPr>
        <w:t xml:space="preserve">                 </w:t>
      </w:r>
    </w:p>
    <w:p w:rsidR="00707FC4" w:rsidRDefault="00707FC4" w:rsidP="00051F68">
      <w:pPr>
        <w:jc w:val="both"/>
        <w:rPr>
          <w:b/>
          <w:bCs/>
          <w:sz w:val="28"/>
          <w:szCs w:val="28"/>
        </w:rPr>
      </w:pPr>
      <w:r>
        <w:rPr>
          <w:b/>
          <w:bCs/>
          <w:sz w:val="28"/>
          <w:szCs w:val="28"/>
        </w:rPr>
        <w:t>,,GEORGE COSBUC” 23 AUGUST</w:t>
      </w:r>
      <w:r w:rsidR="00277640">
        <w:rPr>
          <w:b/>
          <w:bCs/>
          <w:sz w:val="28"/>
          <w:szCs w:val="28"/>
        </w:rPr>
        <w:tab/>
        <w:t xml:space="preserve">   </w:t>
      </w:r>
      <w:r w:rsidR="00CC6BA6">
        <w:rPr>
          <w:b/>
          <w:bCs/>
          <w:sz w:val="28"/>
          <w:szCs w:val="28"/>
        </w:rPr>
        <w:t>…………………………………….</w:t>
      </w:r>
    </w:p>
    <w:p w:rsidR="00277640" w:rsidRDefault="00277640" w:rsidP="00051F68">
      <w:pPr>
        <w:jc w:val="both"/>
        <w:rPr>
          <w:b/>
          <w:bCs/>
          <w:sz w:val="28"/>
          <w:szCs w:val="28"/>
        </w:rPr>
      </w:pPr>
    </w:p>
    <w:p w:rsidR="00707FC4" w:rsidRDefault="00277640" w:rsidP="00277640">
      <w:pPr>
        <w:rPr>
          <w:b/>
          <w:bCs/>
          <w:sz w:val="28"/>
          <w:szCs w:val="28"/>
        </w:rPr>
      </w:pPr>
      <w:r>
        <w:rPr>
          <w:b/>
          <w:bCs/>
          <w:sz w:val="28"/>
          <w:szCs w:val="28"/>
        </w:rPr>
        <w:t xml:space="preserve">               </w:t>
      </w:r>
      <w:r w:rsidR="00707FC4" w:rsidRPr="003F0B24">
        <w:rPr>
          <w:b/>
          <w:bCs/>
          <w:sz w:val="28"/>
          <w:szCs w:val="28"/>
        </w:rPr>
        <w:t xml:space="preserve">DIRECTOR,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707FC4" w:rsidRPr="003F0B24">
        <w:rPr>
          <w:b/>
          <w:bCs/>
          <w:sz w:val="28"/>
          <w:szCs w:val="28"/>
        </w:rPr>
        <w:t>DIRECTOR,</w:t>
      </w:r>
    </w:p>
    <w:p w:rsidR="00707FC4" w:rsidRPr="003F0B24" w:rsidRDefault="00277640" w:rsidP="00277640">
      <w:pPr>
        <w:jc w:val="center"/>
        <w:rPr>
          <w:b/>
          <w:bCs/>
          <w:sz w:val="28"/>
          <w:szCs w:val="28"/>
        </w:rPr>
      </w:pPr>
      <w:r>
        <w:rPr>
          <w:b/>
          <w:bCs/>
          <w:sz w:val="28"/>
          <w:szCs w:val="28"/>
        </w:rPr>
        <w:t>Prof.</w:t>
      </w:r>
      <w:r w:rsidR="00707FC4">
        <w:rPr>
          <w:b/>
          <w:bCs/>
          <w:sz w:val="28"/>
          <w:szCs w:val="28"/>
        </w:rPr>
        <w:t xml:space="preserve">   DAVID VALENTINA         </w:t>
      </w:r>
      <w:r w:rsidR="00D71583">
        <w:rPr>
          <w:b/>
          <w:bCs/>
          <w:sz w:val="28"/>
          <w:szCs w:val="28"/>
        </w:rPr>
        <w:t xml:space="preserve">             </w:t>
      </w:r>
      <w:r w:rsidR="00707FC4">
        <w:rPr>
          <w:b/>
          <w:bCs/>
          <w:sz w:val="28"/>
          <w:szCs w:val="28"/>
        </w:rPr>
        <w:t xml:space="preserve">                      </w:t>
      </w:r>
      <w:r w:rsidR="00CC6BA6">
        <w:rPr>
          <w:b/>
          <w:bCs/>
          <w:sz w:val="28"/>
          <w:szCs w:val="28"/>
        </w:rPr>
        <w:t>…………………</w:t>
      </w:r>
      <w:r w:rsidR="00707FC4">
        <w:rPr>
          <w:b/>
          <w:bCs/>
          <w:sz w:val="28"/>
          <w:szCs w:val="28"/>
        </w:rPr>
        <w:t xml:space="preserve">     </w:t>
      </w:r>
    </w:p>
    <w:p w:rsidR="00707FC4" w:rsidRDefault="00707FC4" w:rsidP="00707FC4">
      <w:pPr>
        <w:rPr>
          <w:b/>
          <w:bCs/>
          <w:sz w:val="28"/>
          <w:szCs w:val="28"/>
        </w:rPr>
      </w:pPr>
    </w:p>
    <w:sectPr w:rsidR="00707FC4" w:rsidSect="00C37AA7">
      <w:footerReference w:type="default" r:id="rId10"/>
      <w:pgSz w:w="11907" w:h="16840" w:code="9"/>
      <w:pgMar w:top="567" w:right="1134" w:bottom="567" w:left="1418" w:header="284"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25A" w:rsidRDefault="0036125A" w:rsidP="007B4376">
      <w:r>
        <w:separator/>
      </w:r>
    </w:p>
  </w:endnote>
  <w:endnote w:type="continuationSeparator" w:id="1">
    <w:p w:rsidR="0036125A" w:rsidRDefault="0036125A" w:rsidP="007B4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lcan">
    <w:altName w:val="Courier New"/>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016"/>
      <w:docPartObj>
        <w:docPartGallery w:val="Page Numbers (Bottom of Page)"/>
        <w:docPartUnique/>
      </w:docPartObj>
    </w:sdtPr>
    <w:sdtContent>
      <w:p w:rsidR="0090653F" w:rsidRDefault="006413EB">
        <w:pPr>
          <w:pStyle w:val="Footer"/>
          <w:jc w:val="right"/>
        </w:pPr>
        <w:fldSimple w:instr=" PAGE   \* MERGEFORMAT ">
          <w:r w:rsidR="00077021">
            <w:rPr>
              <w:noProof/>
            </w:rPr>
            <w:t>9</w:t>
          </w:r>
        </w:fldSimple>
      </w:p>
    </w:sdtContent>
  </w:sdt>
  <w:p w:rsidR="0090653F" w:rsidRDefault="00906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25A" w:rsidRDefault="0036125A" w:rsidP="007B4376">
      <w:r>
        <w:separator/>
      </w:r>
    </w:p>
  </w:footnote>
  <w:footnote w:type="continuationSeparator" w:id="1">
    <w:p w:rsidR="0036125A" w:rsidRDefault="0036125A" w:rsidP="007B4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345"/>
        </w:tabs>
        <w:ind w:left="2345"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2">
    <w:nsid w:val="00000003"/>
    <w:multiLevelType w:val="multilevel"/>
    <w:tmpl w:val="E62A7AE4"/>
    <w:name w:val="WW8Num3"/>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3">
    <w:nsid w:val="00000004"/>
    <w:multiLevelType w:val="multilevel"/>
    <w:tmpl w:val="83B09A68"/>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4">
    <w:nsid w:val="00000005"/>
    <w:multiLevelType w:val="multilevel"/>
    <w:tmpl w:val="E62A7AE4"/>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5">
    <w:nsid w:val="00000006"/>
    <w:multiLevelType w:val="multilevel"/>
    <w:tmpl w:val="00000006"/>
    <w:name w:val="WW8Num6"/>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1637"/>
        </w:tabs>
        <w:ind w:left="1637" w:hanging="360"/>
      </w:pPr>
      <w:rPr>
        <w:rFonts w:ascii="Times New Roman" w:hAnsi="Times New Roman"/>
        <w:sz w:val="20"/>
      </w:rPr>
    </w:lvl>
    <w:lvl w:ilvl="8">
      <w:start w:val="1"/>
      <w:numFmt w:val="decimal"/>
      <w:lvlText w:val="(%9)"/>
      <w:lvlJc w:val="left"/>
      <w:pPr>
        <w:tabs>
          <w:tab w:val="num" w:pos="1495"/>
        </w:tabs>
        <w:ind w:left="1495" w:hanging="360"/>
      </w:pPr>
      <w:rPr>
        <w:rFonts w:ascii="Times New Roman" w:hAnsi="Times New Roman"/>
        <w:sz w:val="20"/>
      </w:rPr>
    </w:lvl>
  </w:abstractNum>
  <w:abstractNum w:abstractNumId="6">
    <w:nsid w:val="00000007"/>
    <w:multiLevelType w:val="multilevel"/>
    <w:tmpl w:val="83B09A68"/>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bullet"/>
      <w:lvlText w:val=""/>
      <w:lvlJc w:val="left"/>
      <w:pPr>
        <w:tabs>
          <w:tab w:val="num" w:pos="1778"/>
        </w:tabs>
        <w:ind w:left="1778" w:hanging="360"/>
      </w:pPr>
      <w:rPr>
        <w:rFonts w:ascii="Symbol" w:hAnsi="Symbol" w:hint="default"/>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9">
    <w:nsid w:val="0000000A"/>
    <w:multiLevelType w:val="multilevel"/>
    <w:tmpl w:val="0000000A"/>
    <w:name w:val="WW8Num10"/>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2B8F548E"/>
    <w:multiLevelType w:val="hybridMultilevel"/>
    <w:tmpl w:val="08C0F0A8"/>
    <w:lvl w:ilvl="0" w:tplc="0418000F">
      <w:start w:val="1"/>
      <w:numFmt w:val="decimal"/>
      <w:lvlText w:val="%1."/>
      <w:lvlJc w:val="left"/>
      <w:pPr>
        <w:ind w:left="1637"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1">
    <w:nsid w:val="4F2E6545"/>
    <w:multiLevelType w:val="multilevel"/>
    <w:tmpl w:val="0000000A"/>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60777239"/>
    <w:multiLevelType w:val="hybridMultilevel"/>
    <w:tmpl w:val="94C856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3A57B8C"/>
    <w:multiLevelType w:val="hybridMultilevel"/>
    <w:tmpl w:val="08C0F0A8"/>
    <w:lvl w:ilvl="0" w:tplc="0418000F">
      <w:start w:val="1"/>
      <w:numFmt w:val="decimal"/>
      <w:lvlText w:val="%1."/>
      <w:lvlJc w:val="left"/>
      <w:pPr>
        <w:ind w:left="1637"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4">
    <w:nsid w:val="66AD3F03"/>
    <w:multiLevelType w:val="multilevel"/>
    <w:tmpl w:val="0000000A"/>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7E217A49"/>
    <w:multiLevelType w:val="hybridMultilevel"/>
    <w:tmpl w:val="08C0F0A8"/>
    <w:lvl w:ilvl="0" w:tplc="0418000F">
      <w:start w:val="1"/>
      <w:numFmt w:val="decimal"/>
      <w:lvlText w:val="%1."/>
      <w:lvlJc w:val="left"/>
      <w:pPr>
        <w:ind w:left="1637" w:hanging="360"/>
      </w:p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4"/>
  </w:num>
  <w:num w:numId="13">
    <w:abstractNumId w:val="11"/>
  </w:num>
  <w:num w:numId="14">
    <w:abstractNumId w:val="15"/>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hyphenationZone w:val="425"/>
  <w:drawingGridHorizontalSpacing w:val="57"/>
  <w:displayVerticalDrawingGridEvery w:val="2"/>
  <w:characterSpacingControl w:val="doNotCompress"/>
  <w:footnotePr>
    <w:footnote w:id="0"/>
    <w:footnote w:id="1"/>
  </w:footnotePr>
  <w:endnotePr>
    <w:endnote w:id="0"/>
    <w:endnote w:id="1"/>
  </w:endnotePr>
  <w:compat/>
  <w:rsids>
    <w:rsidRoot w:val="00F33E6E"/>
    <w:rsid w:val="000007C5"/>
    <w:rsid w:val="00001823"/>
    <w:rsid w:val="0000339D"/>
    <w:rsid w:val="00012EE1"/>
    <w:rsid w:val="00013329"/>
    <w:rsid w:val="00013B0B"/>
    <w:rsid w:val="0002245E"/>
    <w:rsid w:val="0002415C"/>
    <w:rsid w:val="00025924"/>
    <w:rsid w:val="000346D5"/>
    <w:rsid w:val="00035DCB"/>
    <w:rsid w:val="0004344C"/>
    <w:rsid w:val="000443B8"/>
    <w:rsid w:val="000475FE"/>
    <w:rsid w:val="00051F68"/>
    <w:rsid w:val="000621E8"/>
    <w:rsid w:val="000761B4"/>
    <w:rsid w:val="00076C1B"/>
    <w:rsid w:val="00077021"/>
    <w:rsid w:val="00081108"/>
    <w:rsid w:val="00083BF6"/>
    <w:rsid w:val="00086F92"/>
    <w:rsid w:val="0009219F"/>
    <w:rsid w:val="0009295A"/>
    <w:rsid w:val="000A1F8B"/>
    <w:rsid w:val="000C1385"/>
    <w:rsid w:val="000C3ABC"/>
    <w:rsid w:val="000C7540"/>
    <w:rsid w:val="000C7FC8"/>
    <w:rsid w:val="000D138E"/>
    <w:rsid w:val="000D31D4"/>
    <w:rsid w:val="000E15A7"/>
    <w:rsid w:val="000E3443"/>
    <w:rsid w:val="000E355C"/>
    <w:rsid w:val="000E435C"/>
    <w:rsid w:val="000F38E5"/>
    <w:rsid w:val="001064EF"/>
    <w:rsid w:val="0010669E"/>
    <w:rsid w:val="00116C8E"/>
    <w:rsid w:val="00116D06"/>
    <w:rsid w:val="0012012B"/>
    <w:rsid w:val="0012550D"/>
    <w:rsid w:val="00157194"/>
    <w:rsid w:val="00157E60"/>
    <w:rsid w:val="0016213E"/>
    <w:rsid w:val="001629A5"/>
    <w:rsid w:val="00163FA9"/>
    <w:rsid w:val="00165491"/>
    <w:rsid w:val="00171770"/>
    <w:rsid w:val="0017380C"/>
    <w:rsid w:val="001779B0"/>
    <w:rsid w:val="001909F3"/>
    <w:rsid w:val="00190ABD"/>
    <w:rsid w:val="001919F6"/>
    <w:rsid w:val="00193554"/>
    <w:rsid w:val="001A104E"/>
    <w:rsid w:val="001A4657"/>
    <w:rsid w:val="001A7FEA"/>
    <w:rsid w:val="001B36F2"/>
    <w:rsid w:val="001B58D9"/>
    <w:rsid w:val="001D1BDC"/>
    <w:rsid w:val="001D28E9"/>
    <w:rsid w:val="001E09E8"/>
    <w:rsid w:val="001E2114"/>
    <w:rsid w:val="001E2EE5"/>
    <w:rsid w:val="001E7F95"/>
    <w:rsid w:val="001F2F1B"/>
    <w:rsid w:val="001F52DC"/>
    <w:rsid w:val="001F56B4"/>
    <w:rsid w:val="00200047"/>
    <w:rsid w:val="00203E58"/>
    <w:rsid w:val="0020420E"/>
    <w:rsid w:val="00211E23"/>
    <w:rsid w:val="00221675"/>
    <w:rsid w:val="0023210A"/>
    <w:rsid w:val="00236794"/>
    <w:rsid w:val="00247556"/>
    <w:rsid w:val="00250447"/>
    <w:rsid w:val="00250768"/>
    <w:rsid w:val="00251FAE"/>
    <w:rsid w:val="00252E42"/>
    <w:rsid w:val="00254759"/>
    <w:rsid w:val="00256A6F"/>
    <w:rsid w:val="00260F67"/>
    <w:rsid w:val="00261519"/>
    <w:rsid w:val="002710B6"/>
    <w:rsid w:val="00277640"/>
    <w:rsid w:val="002836C5"/>
    <w:rsid w:val="00284303"/>
    <w:rsid w:val="002916F4"/>
    <w:rsid w:val="002A1355"/>
    <w:rsid w:val="002A59B3"/>
    <w:rsid w:val="002B4141"/>
    <w:rsid w:val="002B7E60"/>
    <w:rsid w:val="002C014A"/>
    <w:rsid w:val="002C1273"/>
    <w:rsid w:val="002C5306"/>
    <w:rsid w:val="002C5B99"/>
    <w:rsid w:val="002C6418"/>
    <w:rsid w:val="002D0500"/>
    <w:rsid w:val="002D62DE"/>
    <w:rsid w:val="002E0D6D"/>
    <w:rsid w:val="002E1421"/>
    <w:rsid w:val="002E6A67"/>
    <w:rsid w:val="002F17CF"/>
    <w:rsid w:val="002F25AE"/>
    <w:rsid w:val="00301675"/>
    <w:rsid w:val="00301E65"/>
    <w:rsid w:val="003034C8"/>
    <w:rsid w:val="003075D6"/>
    <w:rsid w:val="00307B62"/>
    <w:rsid w:val="0031681F"/>
    <w:rsid w:val="0033341B"/>
    <w:rsid w:val="00341FF1"/>
    <w:rsid w:val="00346E5F"/>
    <w:rsid w:val="00350E9C"/>
    <w:rsid w:val="00352250"/>
    <w:rsid w:val="00353EF5"/>
    <w:rsid w:val="003542AF"/>
    <w:rsid w:val="0036125A"/>
    <w:rsid w:val="00364DDD"/>
    <w:rsid w:val="00373871"/>
    <w:rsid w:val="00380C9E"/>
    <w:rsid w:val="00382E00"/>
    <w:rsid w:val="00384331"/>
    <w:rsid w:val="00391256"/>
    <w:rsid w:val="00393B98"/>
    <w:rsid w:val="0039538C"/>
    <w:rsid w:val="003A68FB"/>
    <w:rsid w:val="003C1272"/>
    <w:rsid w:val="003D200E"/>
    <w:rsid w:val="003D25B4"/>
    <w:rsid w:val="003D2F25"/>
    <w:rsid w:val="003D3021"/>
    <w:rsid w:val="003D3376"/>
    <w:rsid w:val="003D7E12"/>
    <w:rsid w:val="003E01B5"/>
    <w:rsid w:val="003E2DB6"/>
    <w:rsid w:val="003F0B24"/>
    <w:rsid w:val="003F1240"/>
    <w:rsid w:val="003F4479"/>
    <w:rsid w:val="003F4D94"/>
    <w:rsid w:val="003F5231"/>
    <w:rsid w:val="00401012"/>
    <w:rsid w:val="004047B7"/>
    <w:rsid w:val="00407A66"/>
    <w:rsid w:val="004100E5"/>
    <w:rsid w:val="00412F0F"/>
    <w:rsid w:val="00415FFE"/>
    <w:rsid w:val="00431928"/>
    <w:rsid w:val="00433130"/>
    <w:rsid w:val="004363A9"/>
    <w:rsid w:val="00441A94"/>
    <w:rsid w:val="00460BF4"/>
    <w:rsid w:val="004740DF"/>
    <w:rsid w:val="00476DD1"/>
    <w:rsid w:val="00477E1A"/>
    <w:rsid w:val="00483715"/>
    <w:rsid w:val="00493FB1"/>
    <w:rsid w:val="004943A2"/>
    <w:rsid w:val="00496CFF"/>
    <w:rsid w:val="004971CD"/>
    <w:rsid w:val="004A0C64"/>
    <w:rsid w:val="004A3CFD"/>
    <w:rsid w:val="004A542F"/>
    <w:rsid w:val="004C0A07"/>
    <w:rsid w:val="004C2564"/>
    <w:rsid w:val="004C3568"/>
    <w:rsid w:val="004C541E"/>
    <w:rsid w:val="004C5C9B"/>
    <w:rsid w:val="004C5E5B"/>
    <w:rsid w:val="004C653A"/>
    <w:rsid w:val="004C7871"/>
    <w:rsid w:val="004D0B5A"/>
    <w:rsid w:val="004D4101"/>
    <w:rsid w:val="004E13BC"/>
    <w:rsid w:val="004E27F1"/>
    <w:rsid w:val="005008AA"/>
    <w:rsid w:val="00501579"/>
    <w:rsid w:val="00501AAE"/>
    <w:rsid w:val="005029BF"/>
    <w:rsid w:val="00505B08"/>
    <w:rsid w:val="00507173"/>
    <w:rsid w:val="005128E3"/>
    <w:rsid w:val="00515287"/>
    <w:rsid w:val="005234C1"/>
    <w:rsid w:val="00527E51"/>
    <w:rsid w:val="0053380E"/>
    <w:rsid w:val="00537543"/>
    <w:rsid w:val="00541DAC"/>
    <w:rsid w:val="005524A7"/>
    <w:rsid w:val="00564332"/>
    <w:rsid w:val="00570663"/>
    <w:rsid w:val="005827C7"/>
    <w:rsid w:val="00584426"/>
    <w:rsid w:val="005845EE"/>
    <w:rsid w:val="00584662"/>
    <w:rsid w:val="00584DB0"/>
    <w:rsid w:val="00584E8D"/>
    <w:rsid w:val="0059227B"/>
    <w:rsid w:val="005A1BEB"/>
    <w:rsid w:val="005A3DFC"/>
    <w:rsid w:val="005A48DF"/>
    <w:rsid w:val="005B0B6B"/>
    <w:rsid w:val="005B2B1D"/>
    <w:rsid w:val="005C1883"/>
    <w:rsid w:val="005C1EF5"/>
    <w:rsid w:val="005C232B"/>
    <w:rsid w:val="005C5E36"/>
    <w:rsid w:val="005D1045"/>
    <w:rsid w:val="005D5657"/>
    <w:rsid w:val="005D6977"/>
    <w:rsid w:val="005E3481"/>
    <w:rsid w:val="005F6F50"/>
    <w:rsid w:val="005F72F9"/>
    <w:rsid w:val="005F733D"/>
    <w:rsid w:val="00600830"/>
    <w:rsid w:val="006102DB"/>
    <w:rsid w:val="006102E9"/>
    <w:rsid w:val="00611A9C"/>
    <w:rsid w:val="006179E9"/>
    <w:rsid w:val="00624603"/>
    <w:rsid w:val="00627FFD"/>
    <w:rsid w:val="00632B15"/>
    <w:rsid w:val="00634056"/>
    <w:rsid w:val="0063567A"/>
    <w:rsid w:val="00636A31"/>
    <w:rsid w:val="00640B60"/>
    <w:rsid w:val="006413EB"/>
    <w:rsid w:val="00656149"/>
    <w:rsid w:val="00660A92"/>
    <w:rsid w:val="0067006C"/>
    <w:rsid w:val="00671778"/>
    <w:rsid w:val="00675BDA"/>
    <w:rsid w:val="00680043"/>
    <w:rsid w:val="0068146F"/>
    <w:rsid w:val="0069069A"/>
    <w:rsid w:val="006A28F7"/>
    <w:rsid w:val="006A39F1"/>
    <w:rsid w:val="006A4F62"/>
    <w:rsid w:val="006B056F"/>
    <w:rsid w:val="006B36F1"/>
    <w:rsid w:val="006B6E36"/>
    <w:rsid w:val="006C6187"/>
    <w:rsid w:val="006E6FD9"/>
    <w:rsid w:val="006F3275"/>
    <w:rsid w:val="006F477D"/>
    <w:rsid w:val="006F5340"/>
    <w:rsid w:val="006F67B3"/>
    <w:rsid w:val="00707FC4"/>
    <w:rsid w:val="0071363F"/>
    <w:rsid w:val="007162BC"/>
    <w:rsid w:val="00717403"/>
    <w:rsid w:val="007203D9"/>
    <w:rsid w:val="00735989"/>
    <w:rsid w:val="007542C3"/>
    <w:rsid w:val="00760F0D"/>
    <w:rsid w:val="00764B6F"/>
    <w:rsid w:val="00775389"/>
    <w:rsid w:val="007862FB"/>
    <w:rsid w:val="00791001"/>
    <w:rsid w:val="007961A9"/>
    <w:rsid w:val="007A3FE3"/>
    <w:rsid w:val="007A54DC"/>
    <w:rsid w:val="007A5695"/>
    <w:rsid w:val="007A7DED"/>
    <w:rsid w:val="007B0F9D"/>
    <w:rsid w:val="007B17B7"/>
    <w:rsid w:val="007B36D6"/>
    <w:rsid w:val="007B4376"/>
    <w:rsid w:val="007C408E"/>
    <w:rsid w:val="007C5A4C"/>
    <w:rsid w:val="007E052D"/>
    <w:rsid w:val="007E5801"/>
    <w:rsid w:val="007E63EA"/>
    <w:rsid w:val="007F074B"/>
    <w:rsid w:val="007F585B"/>
    <w:rsid w:val="00801B81"/>
    <w:rsid w:val="0080607D"/>
    <w:rsid w:val="0080628F"/>
    <w:rsid w:val="00806BE1"/>
    <w:rsid w:val="00832A39"/>
    <w:rsid w:val="00834B53"/>
    <w:rsid w:val="00835492"/>
    <w:rsid w:val="008362E7"/>
    <w:rsid w:val="00841F14"/>
    <w:rsid w:val="00843C9D"/>
    <w:rsid w:val="00846B62"/>
    <w:rsid w:val="00856620"/>
    <w:rsid w:val="00860045"/>
    <w:rsid w:val="008630C0"/>
    <w:rsid w:val="00864EA8"/>
    <w:rsid w:val="0086623B"/>
    <w:rsid w:val="00885994"/>
    <w:rsid w:val="008868EA"/>
    <w:rsid w:val="00890486"/>
    <w:rsid w:val="00897241"/>
    <w:rsid w:val="008B2C66"/>
    <w:rsid w:val="008B2E69"/>
    <w:rsid w:val="008C6342"/>
    <w:rsid w:val="008C7C46"/>
    <w:rsid w:val="008D029C"/>
    <w:rsid w:val="008D5849"/>
    <w:rsid w:val="008D6885"/>
    <w:rsid w:val="008D6FC0"/>
    <w:rsid w:val="008E7236"/>
    <w:rsid w:val="008F03A1"/>
    <w:rsid w:val="008F0AA3"/>
    <w:rsid w:val="008F31E6"/>
    <w:rsid w:val="00903235"/>
    <w:rsid w:val="0090418F"/>
    <w:rsid w:val="0090653F"/>
    <w:rsid w:val="00910079"/>
    <w:rsid w:val="00913630"/>
    <w:rsid w:val="009301A1"/>
    <w:rsid w:val="00931AC7"/>
    <w:rsid w:val="009330BE"/>
    <w:rsid w:val="0093339D"/>
    <w:rsid w:val="00933F92"/>
    <w:rsid w:val="00936FED"/>
    <w:rsid w:val="00940300"/>
    <w:rsid w:val="00940835"/>
    <w:rsid w:val="00954B32"/>
    <w:rsid w:val="00962DEA"/>
    <w:rsid w:val="00963165"/>
    <w:rsid w:val="00963178"/>
    <w:rsid w:val="0096725A"/>
    <w:rsid w:val="00973F03"/>
    <w:rsid w:val="009749BE"/>
    <w:rsid w:val="009773AE"/>
    <w:rsid w:val="009806D6"/>
    <w:rsid w:val="00983B13"/>
    <w:rsid w:val="009874D2"/>
    <w:rsid w:val="00991372"/>
    <w:rsid w:val="0099237C"/>
    <w:rsid w:val="009979AD"/>
    <w:rsid w:val="009A06AF"/>
    <w:rsid w:val="009A0BD0"/>
    <w:rsid w:val="009A3367"/>
    <w:rsid w:val="009A3CEF"/>
    <w:rsid w:val="009A5D0F"/>
    <w:rsid w:val="009A737D"/>
    <w:rsid w:val="009B542E"/>
    <w:rsid w:val="009D4220"/>
    <w:rsid w:val="009D6758"/>
    <w:rsid w:val="009E0B7C"/>
    <w:rsid w:val="009E289F"/>
    <w:rsid w:val="009F2AA4"/>
    <w:rsid w:val="009F3EBD"/>
    <w:rsid w:val="00A05584"/>
    <w:rsid w:val="00A112B5"/>
    <w:rsid w:val="00A22D6C"/>
    <w:rsid w:val="00A37896"/>
    <w:rsid w:val="00A41D5E"/>
    <w:rsid w:val="00A42F4F"/>
    <w:rsid w:val="00A47EFC"/>
    <w:rsid w:val="00A5231E"/>
    <w:rsid w:val="00A623D1"/>
    <w:rsid w:val="00A62B3E"/>
    <w:rsid w:val="00A738EC"/>
    <w:rsid w:val="00A80FDA"/>
    <w:rsid w:val="00A91F31"/>
    <w:rsid w:val="00A931DF"/>
    <w:rsid w:val="00A940AA"/>
    <w:rsid w:val="00AA1244"/>
    <w:rsid w:val="00AA2E41"/>
    <w:rsid w:val="00AA4EB2"/>
    <w:rsid w:val="00AA5D62"/>
    <w:rsid w:val="00AA692F"/>
    <w:rsid w:val="00AB0744"/>
    <w:rsid w:val="00AB21EC"/>
    <w:rsid w:val="00AB39E6"/>
    <w:rsid w:val="00AB6DF4"/>
    <w:rsid w:val="00AC2B58"/>
    <w:rsid w:val="00AD1211"/>
    <w:rsid w:val="00AE17AE"/>
    <w:rsid w:val="00AF21F5"/>
    <w:rsid w:val="00B01A1B"/>
    <w:rsid w:val="00B1419F"/>
    <w:rsid w:val="00B231F4"/>
    <w:rsid w:val="00B2326D"/>
    <w:rsid w:val="00B241F6"/>
    <w:rsid w:val="00B27ED5"/>
    <w:rsid w:val="00B36724"/>
    <w:rsid w:val="00B368E1"/>
    <w:rsid w:val="00B370F2"/>
    <w:rsid w:val="00B425EF"/>
    <w:rsid w:val="00B42AEB"/>
    <w:rsid w:val="00B45261"/>
    <w:rsid w:val="00B52981"/>
    <w:rsid w:val="00B550DD"/>
    <w:rsid w:val="00B56982"/>
    <w:rsid w:val="00B65AA7"/>
    <w:rsid w:val="00B70E16"/>
    <w:rsid w:val="00B7434E"/>
    <w:rsid w:val="00B764EC"/>
    <w:rsid w:val="00B86B77"/>
    <w:rsid w:val="00B90002"/>
    <w:rsid w:val="00B9051C"/>
    <w:rsid w:val="00B90C5B"/>
    <w:rsid w:val="00B934FA"/>
    <w:rsid w:val="00B93FB4"/>
    <w:rsid w:val="00B943F5"/>
    <w:rsid w:val="00BA03E7"/>
    <w:rsid w:val="00BA1532"/>
    <w:rsid w:val="00BA6ED9"/>
    <w:rsid w:val="00BA6FD1"/>
    <w:rsid w:val="00BB4708"/>
    <w:rsid w:val="00BB5F2A"/>
    <w:rsid w:val="00BB6F17"/>
    <w:rsid w:val="00BC4439"/>
    <w:rsid w:val="00BC5079"/>
    <w:rsid w:val="00BD04A2"/>
    <w:rsid w:val="00BD3D31"/>
    <w:rsid w:val="00BE2C24"/>
    <w:rsid w:val="00BF23AF"/>
    <w:rsid w:val="00BF54B1"/>
    <w:rsid w:val="00C0177B"/>
    <w:rsid w:val="00C165C8"/>
    <w:rsid w:val="00C20207"/>
    <w:rsid w:val="00C340C3"/>
    <w:rsid w:val="00C35C8B"/>
    <w:rsid w:val="00C35D68"/>
    <w:rsid w:val="00C37AA7"/>
    <w:rsid w:val="00C37DC5"/>
    <w:rsid w:val="00C43033"/>
    <w:rsid w:val="00C44CB6"/>
    <w:rsid w:val="00C45396"/>
    <w:rsid w:val="00C47590"/>
    <w:rsid w:val="00C47CF3"/>
    <w:rsid w:val="00C600C4"/>
    <w:rsid w:val="00C617B6"/>
    <w:rsid w:val="00C618E5"/>
    <w:rsid w:val="00C63FF5"/>
    <w:rsid w:val="00C641D0"/>
    <w:rsid w:val="00C64B51"/>
    <w:rsid w:val="00C6559A"/>
    <w:rsid w:val="00C73EAC"/>
    <w:rsid w:val="00C7426D"/>
    <w:rsid w:val="00C74F8F"/>
    <w:rsid w:val="00C76713"/>
    <w:rsid w:val="00C814D3"/>
    <w:rsid w:val="00C82398"/>
    <w:rsid w:val="00C85FB2"/>
    <w:rsid w:val="00C87750"/>
    <w:rsid w:val="00C92913"/>
    <w:rsid w:val="00C93C5B"/>
    <w:rsid w:val="00CA06B8"/>
    <w:rsid w:val="00CA5AE3"/>
    <w:rsid w:val="00CB1F08"/>
    <w:rsid w:val="00CB24C7"/>
    <w:rsid w:val="00CB44F0"/>
    <w:rsid w:val="00CB5613"/>
    <w:rsid w:val="00CC3ACA"/>
    <w:rsid w:val="00CC6BA6"/>
    <w:rsid w:val="00CC72B0"/>
    <w:rsid w:val="00CE15CB"/>
    <w:rsid w:val="00CE358E"/>
    <w:rsid w:val="00CE77F4"/>
    <w:rsid w:val="00CF7F19"/>
    <w:rsid w:val="00D06208"/>
    <w:rsid w:val="00D07854"/>
    <w:rsid w:val="00D138D1"/>
    <w:rsid w:val="00D13BB2"/>
    <w:rsid w:val="00D168E8"/>
    <w:rsid w:val="00D169B7"/>
    <w:rsid w:val="00D20BD5"/>
    <w:rsid w:val="00D31ABE"/>
    <w:rsid w:val="00D42C17"/>
    <w:rsid w:val="00D43F5F"/>
    <w:rsid w:val="00D44B55"/>
    <w:rsid w:val="00D450EE"/>
    <w:rsid w:val="00D457F0"/>
    <w:rsid w:val="00D51E8D"/>
    <w:rsid w:val="00D51E98"/>
    <w:rsid w:val="00D5224F"/>
    <w:rsid w:val="00D52C97"/>
    <w:rsid w:val="00D53485"/>
    <w:rsid w:val="00D53FB5"/>
    <w:rsid w:val="00D558D4"/>
    <w:rsid w:val="00D639E8"/>
    <w:rsid w:val="00D66D91"/>
    <w:rsid w:val="00D70BD3"/>
    <w:rsid w:val="00D71583"/>
    <w:rsid w:val="00D74DF2"/>
    <w:rsid w:val="00D7557A"/>
    <w:rsid w:val="00D76624"/>
    <w:rsid w:val="00D83C54"/>
    <w:rsid w:val="00D83D85"/>
    <w:rsid w:val="00D8786C"/>
    <w:rsid w:val="00D87DD7"/>
    <w:rsid w:val="00D928F5"/>
    <w:rsid w:val="00D96071"/>
    <w:rsid w:val="00DA7E78"/>
    <w:rsid w:val="00DB0176"/>
    <w:rsid w:val="00DB3976"/>
    <w:rsid w:val="00DC2C88"/>
    <w:rsid w:val="00DC656C"/>
    <w:rsid w:val="00DD6A38"/>
    <w:rsid w:val="00DE40A6"/>
    <w:rsid w:val="00DF1DE4"/>
    <w:rsid w:val="00DF2B3D"/>
    <w:rsid w:val="00DF6B64"/>
    <w:rsid w:val="00E006F7"/>
    <w:rsid w:val="00E03D9E"/>
    <w:rsid w:val="00E1041C"/>
    <w:rsid w:val="00E11619"/>
    <w:rsid w:val="00E14220"/>
    <w:rsid w:val="00E17ECF"/>
    <w:rsid w:val="00E2382D"/>
    <w:rsid w:val="00E311A9"/>
    <w:rsid w:val="00E324EE"/>
    <w:rsid w:val="00E37B6D"/>
    <w:rsid w:val="00E42F90"/>
    <w:rsid w:val="00E44CFD"/>
    <w:rsid w:val="00E5327F"/>
    <w:rsid w:val="00E55EA6"/>
    <w:rsid w:val="00E64AA3"/>
    <w:rsid w:val="00E91F6E"/>
    <w:rsid w:val="00E97E61"/>
    <w:rsid w:val="00EA29A6"/>
    <w:rsid w:val="00EA45DE"/>
    <w:rsid w:val="00EA4C30"/>
    <w:rsid w:val="00EA62BC"/>
    <w:rsid w:val="00EB1D75"/>
    <w:rsid w:val="00EC04E2"/>
    <w:rsid w:val="00EC29A0"/>
    <w:rsid w:val="00EC5982"/>
    <w:rsid w:val="00EE17FA"/>
    <w:rsid w:val="00EE79F1"/>
    <w:rsid w:val="00EE7BF4"/>
    <w:rsid w:val="00EF11C4"/>
    <w:rsid w:val="00EF48F3"/>
    <w:rsid w:val="00EF5B74"/>
    <w:rsid w:val="00EF64F9"/>
    <w:rsid w:val="00EF7415"/>
    <w:rsid w:val="00F150D7"/>
    <w:rsid w:val="00F16488"/>
    <w:rsid w:val="00F21B04"/>
    <w:rsid w:val="00F22C87"/>
    <w:rsid w:val="00F22D98"/>
    <w:rsid w:val="00F259FA"/>
    <w:rsid w:val="00F31EF3"/>
    <w:rsid w:val="00F33E6E"/>
    <w:rsid w:val="00F34FB3"/>
    <w:rsid w:val="00F36EB9"/>
    <w:rsid w:val="00F446BD"/>
    <w:rsid w:val="00F46110"/>
    <w:rsid w:val="00F503EA"/>
    <w:rsid w:val="00F51B28"/>
    <w:rsid w:val="00F54A96"/>
    <w:rsid w:val="00F57E77"/>
    <w:rsid w:val="00F652F2"/>
    <w:rsid w:val="00F7233E"/>
    <w:rsid w:val="00F727D6"/>
    <w:rsid w:val="00F91491"/>
    <w:rsid w:val="00F94DF7"/>
    <w:rsid w:val="00F97C9F"/>
    <w:rsid w:val="00FA0276"/>
    <w:rsid w:val="00FA5C2F"/>
    <w:rsid w:val="00FB2232"/>
    <w:rsid w:val="00FB6355"/>
    <w:rsid w:val="00FC3FA8"/>
    <w:rsid w:val="00FC4DED"/>
    <w:rsid w:val="00FC50D1"/>
    <w:rsid w:val="00FC50DA"/>
    <w:rsid w:val="00FD6722"/>
    <w:rsid w:val="00FD7C1D"/>
    <w:rsid w:val="00FE60B2"/>
    <w:rsid w:val="00FF3492"/>
    <w:rsid w:val="00FF4596"/>
    <w:rsid w:val="00FF7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76"/>
    <w:rPr>
      <w:sz w:val="24"/>
      <w:szCs w:val="24"/>
      <w:lang w:val="en-US" w:eastAsia="en-US"/>
    </w:rPr>
  </w:style>
  <w:style w:type="paragraph" w:styleId="Heading1">
    <w:name w:val="heading 1"/>
    <w:basedOn w:val="Normal"/>
    <w:next w:val="Normal"/>
    <w:link w:val="Heading1Char"/>
    <w:qFormat/>
    <w:rsid w:val="007203D9"/>
    <w:pPr>
      <w:keepNext/>
      <w:spacing w:before="240" w:after="60"/>
      <w:outlineLvl w:val="0"/>
    </w:pPr>
    <w:rPr>
      <w:rFonts w:ascii="Cambria" w:hAnsi="Cambria"/>
      <w:b/>
      <w:bCs/>
      <w:kern w:val="32"/>
      <w:sz w:val="32"/>
      <w:szCs w:val="32"/>
    </w:rPr>
  </w:style>
  <w:style w:type="paragraph" w:styleId="Heading7">
    <w:name w:val="heading 7"/>
    <w:basedOn w:val="Normal"/>
    <w:next w:val="Normal"/>
    <w:link w:val="Heading7Char"/>
    <w:qFormat/>
    <w:rsid w:val="00171770"/>
    <w:pPr>
      <w:keepNext/>
      <w:tabs>
        <w:tab w:val="left" w:pos="6521"/>
      </w:tabs>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3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B4376"/>
    <w:pPr>
      <w:tabs>
        <w:tab w:val="center" w:pos="4703"/>
        <w:tab w:val="right" w:pos="9406"/>
      </w:tabs>
    </w:pPr>
  </w:style>
  <w:style w:type="character" w:customStyle="1" w:styleId="HeaderChar">
    <w:name w:val="Header Char"/>
    <w:link w:val="Header"/>
    <w:rsid w:val="007B4376"/>
    <w:rPr>
      <w:sz w:val="24"/>
      <w:szCs w:val="24"/>
    </w:rPr>
  </w:style>
  <w:style w:type="paragraph" w:styleId="Footer">
    <w:name w:val="footer"/>
    <w:basedOn w:val="Normal"/>
    <w:link w:val="FooterChar"/>
    <w:uiPriority w:val="99"/>
    <w:rsid w:val="007B4376"/>
    <w:pPr>
      <w:tabs>
        <w:tab w:val="center" w:pos="4703"/>
        <w:tab w:val="right" w:pos="9406"/>
      </w:tabs>
    </w:pPr>
  </w:style>
  <w:style w:type="character" w:customStyle="1" w:styleId="FooterChar">
    <w:name w:val="Footer Char"/>
    <w:link w:val="Footer"/>
    <w:uiPriority w:val="99"/>
    <w:rsid w:val="007B4376"/>
    <w:rPr>
      <w:sz w:val="24"/>
      <w:szCs w:val="24"/>
    </w:rPr>
  </w:style>
  <w:style w:type="character" w:customStyle="1" w:styleId="Heading7Char">
    <w:name w:val="Heading 7 Char"/>
    <w:link w:val="Heading7"/>
    <w:rsid w:val="00171770"/>
    <w:rPr>
      <w:i/>
      <w:lang w:val="en-US" w:eastAsia="en-US"/>
    </w:rPr>
  </w:style>
  <w:style w:type="paragraph" w:styleId="Caption">
    <w:name w:val="caption"/>
    <w:basedOn w:val="Normal"/>
    <w:next w:val="Normal"/>
    <w:qFormat/>
    <w:rsid w:val="00171770"/>
    <w:rPr>
      <w:rFonts w:ascii="Balcan" w:hAnsi="Balcan"/>
      <w:i/>
      <w:sz w:val="20"/>
      <w:szCs w:val="20"/>
      <w:lang w:val="en-GB"/>
    </w:rPr>
  </w:style>
  <w:style w:type="character" w:styleId="Hyperlink">
    <w:name w:val="Hyperlink"/>
    <w:rsid w:val="00171770"/>
    <w:rPr>
      <w:color w:val="0000FF"/>
      <w:u w:val="single"/>
    </w:rPr>
  </w:style>
  <w:style w:type="paragraph" w:styleId="BalloonText">
    <w:name w:val="Balloon Text"/>
    <w:basedOn w:val="Normal"/>
    <w:link w:val="BalloonTextChar"/>
    <w:rsid w:val="00261519"/>
    <w:rPr>
      <w:rFonts w:ascii="Tahoma" w:hAnsi="Tahoma" w:cs="Tahoma"/>
      <w:sz w:val="16"/>
      <w:szCs w:val="16"/>
    </w:rPr>
  </w:style>
  <w:style w:type="character" w:customStyle="1" w:styleId="BalloonTextChar">
    <w:name w:val="Balloon Text Char"/>
    <w:link w:val="BalloonText"/>
    <w:rsid w:val="00261519"/>
    <w:rPr>
      <w:rFonts w:ascii="Tahoma" w:hAnsi="Tahoma" w:cs="Tahoma"/>
      <w:sz w:val="16"/>
      <w:szCs w:val="16"/>
      <w:lang w:val="en-US" w:eastAsia="en-US"/>
    </w:rPr>
  </w:style>
  <w:style w:type="character" w:customStyle="1" w:styleId="Heading1Char">
    <w:name w:val="Heading 1 Char"/>
    <w:link w:val="Heading1"/>
    <w:rsid w:val="007203D9"/>
    <w:rPr>
      <w:rFonts w:ascii="Cambria" w:eastAsia="Times New Roman" w:hAnsi="Cambria" w:cs="Times New Roman"/>
      <w:b/>
      <w:bCs/>
      <w:kern w:val="32"/>
      <w:sz w:val="32"/>
      <w:szCs w:val="32"/>
      <w:lang w:val="en-US" w:eastAsia="en-US"/>
    </w:rPr>
  </w:style>
  <w:style w:type="paragraph" w:customStyle="1" w:styleId="DefaultText">
    <w:name w:val="Default Text"/>
    <w:basedOn w:val="Normal"/>
    <w:rsid w:val="00BD04A2"/>
    <w:rPr>
      <w:noProof/>
      <w:szCs w:val="20"/>
    </w:rPr>
  </w:style>
</w:styles>
</file>

<file path=word/webSettings.xml><?xml version="1.0" encoding="utf-8"?>
<w:webSettings xmlns:r="http://schemas.openxmlformats.org/officeDocument/2006/relationships" xmlns:w="http://schemas.openxmlformats.org/wordprocessingml/2006/main">
  <w:divs>
    <w:div w:id="541674777">
      <w:bodyDiv w:val="1"/>
      <w:marLeft w:val="0"/>
      <w:marRight w:val="0"/>
      <w:marTop w:val="0"/>
      <w:marBottom w:val="0"/>
      <w:divBdr>
        <w:top w:val="none" w:sz="0" w:space="0" w:color="auto"/>
        <w:left w:val="none" w:sz="0" w:space="0" w:color="auto"/>
        <w:bottom w:val="none" w:sz="0" w:space="0" w:color="auto"/>
        <w:right w:val="none" w:sz="0" w:space="0" w:color="auto"/>
      </w:divBdr>
    </w:div>
    <w:div w:id="9141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23august@yahoo.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C5FD27A-28E9-44B9-91AB-691458ADF93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308</TotalTime>
  <Pages>1</Pages>
  <Words>3781</Words>
  <Characters>21556</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de Comunicaţii</vt:lpstr>
      <vt:lpstr>Colegiul Tehnic de Comunicaţii</vt:lpstr>
    </vt:vector>
  </TitlesOfParts>
  <Company>Colegiul Tehnic de Comunicatii N Vasilescu Karpen</Company>
  <LinksUpToDate>false</LinksUpToDate>
  <CharactersWithSpaces>25287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de Comunicaţii</dc:title>
  <dc:creator>alina</dc:creator>
  <cp:lastModifiedBy>PC25-23August</cp:lastModifiedBy>
  <cp:revision>10</cp:revision>
  <cp:lastPrinted>2022-08-16T08:45:00Z</cp:lastPrinted>
  <dcterms:created xsi:type="dcterms:W3CDTF">2022-08-16T11:58:00Z</dcterms:created>
  <dcterms:modified xsi:type="dcterms:W3CDTF">2024-08-19T15:37:00Z</dcterms:modified>
</cp:coreProperties>
</file>